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7EBA" w:rsidRPr="004F6299" w:rsidRDefault="00152318" w:rsidP="00357015">
      <w:pPr>
        <w:ind w:left="-284" w:right="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5297170</wp:posOffset>
            </wp:positionH>
            <wp:positionV relativeFrom="page">
              <wp:posOffset>108585</wp:posOffset>
            </wp:positionV>
            <wp:extent cx="1043305" cy="920115"/>
            <wp:effectExtent l="19050" t="0" r="4445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1DB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-66.65pt;margin-top:-35.75pt;width:358.35pt;height:92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" filled="f" stroked="f">
            <v:path arrowok="t"/>
            <v:textbox>
              <w:txbxContent>
                <w:p w:rsidR="00787EBA" w:rsidRPr="00DF10ED" w:rsidRDefault="00DF10ED" w:rsidP="00DF10ED">
                  <w:pPr>
                    <w:snapToGrid w:val="0"/>
                    <w:rPr>
                      <w:rFonts w:eastAsia="MS Mincho" w:cs="Cambria"/>
                      <w:kern w:val="0"/>
                      <w:lang w:eastAsia="ja-JP"/>
                    </w:rPr>
                  </w:pPr>
                  <w:r w:rsidRPr="00DF10ED">
                    <w:rPr>
                      <w:rFonts w:eastAsia="MS Mincho" w:cs="Cambria"/>
                      <w:color w:val="000000"/>
                      <w:kern w:val="0"/>
                      <w:lang w:val="en-US" w:eastAsia="ja-JP"/>
                    </w:rPr>
                    <w:t>III</w:t>
                  </w:r>
                  <w:r w:rsidRPr="00DF10ED">
                    <w:rPr>
                      <w:rFonts w:eastAsia="MS Mincho" w:cs="Cambria"/>
                      <w:color w:val="000000"/>
                      <w:kern w:val="0"/>
                      <w:lang w:eastAsia="ja-JP"/>
                    </w:rPr>
                    <w:t xml:space="preserve"> Открытый региональный чемпионат </w:t>
                  </w:r>
                  <w:r w:rsidR="00787EBA" w:rsidRPr="00810019">
                    <w:rPr>
                      <w:rFonts w:ascii="Calibri" w:hAnsi="Calibri"/>
                      <w:b/>
                      <w:bCs/>
                      <w:caps/>
                      <w:color w:val="17365D"/>
                      <w:kern w:val="2"/>
                      <w:sz w:val="22"/>
                      <w:szCs w:val="20"/>
                    </w:rPr>
                    <w:br/>
                  </w:r>
                  <w:r w:rsidR="00787EBA">
                    <w:rPr>
                      <w:rFonts w:ascii="Calibri" w:hAnsi="Calibri"/>
                      <w:b/>
                      <w:bCs/>
                      <w:caps/>
                      <w:color w:val="1CC3EB"/>
                      <w:kern w:val="2"/>
                      <w:sz w:val="28"/>
                      <w:szCs w:val="26"/>
                    </w:rPr>
                    <w:t>МОЛОДЫЕ ПРОФЕССИОНАЛЫ</w:t>
                  </w:r>
                </w:p>
                <w:p w:rsidR="00DF10ED" w:rsidRDefault="00787EBA" w:rsidP="00061338">
                  <w:pPr>
                    <w:rPr>
                      <w:rFonts w:ascii="Times New Roman" w:eastAsia="MS Mincho" w:hAnsi="Times New Roman" w:cs="Times New Roman"/>
                      <w:color w:val="000000"/>
                      <w:kern w:val="0"/>
                      <w:lang w:eastAsia="ja-JP"/>
                    </w:rPr>
                  </w:pPr>
                  <w:r w:rsidRPr="00810019">
                    <w:rPr>
                      <w:rFonts w:ascii="Calibri" w:hAnsi="Calibri"/>
                      <w:b/>
                      <w:bCs/>
                      <w:caps/>
                      <w:color w:val="17365D"/>
                      <w:kern w:val="2"/>
                      <w:sz w:val="22"/>
                      <w:szCs w:val="20"/>
                      <w:lang w:val="en-US"/>
                    </w:rPr>
                    <w:t>wORLDsKILLS</w:t>
                  </w:r>
                  <w:r w:rsidRPr="00810019">
                    <w:rPr>
                      <w:rFonts w:ascii="Calibri" w:hAnsi="Calibri"/>
                      <w:b/>
                      <w:bCs/>
                      <w:caps/>
                      <w:color w:val="17365D"/>
                      <w:kern w:val="2"/>
                      <w:sz w:val="22"/>
                      <w:szCs w:val="20"/>
                    </w:rPr>
                    <w:t xml:space="preserve"> </w:t>
                  </w:r>
                  <w:r w:rsidRPr="00810019">
                    <w:rPr>
                      <w:rFonts w:ascii="Calibri" w:hAnsi="Calibri"/>
                      <w:b/>
                      <w:bCs/>
                      <w:caps/>
                      <w:color w:val="17365D"/>
                      <w:kern w:val="2"/>
                      <w:sz w:val="22"/>
                      <w:szCs w:val="20"/>
                      <w:lang w:val="en-US"/>
                    </w:rPr>
                    <w:t>RUSSIA</w:t>
                  </w:r>
                  <w:r w:rsidR="00DF10ED" w:rsidRPr="00DF10ED">
                    <w:rPr>
                      <w:rFonts w:ascii="Times New Roman" w:eastAsia="MS Mincho" w:hAnsi="Times New Roman" w:cs="Times New Roman"/>
                      <w:color w:val="000000"/>
                      <w:kern w:val="0"/>
                      <w:lang w:eastAsia="ja-JP"/>
                    </w:rPr>
                    <w:t xml:space="preserve"> </w:t>
                  </w:r>
                </w:p>
                <w:p w:rsidR="00787EBA" w:rsidRPr="00810019" w:rsidRDefault="00DF10ED" w:rsidP="00061338">
                  <w:pPr>
                    <w:rPr>
                      <w:rFonts w:ascii="Calibri" w:hAnsi="Calibri"/>
                      <w:b/>
                      <w:bCs/>
                      <w:caps/>
                      <w:color w:val="17365D"/>
                      <w:kern w:val="2"/>
                      <w:sz w:val="22"/>
                      <w:szCs w:val="20"/>
                    </w:rPr>
                  </w:pPr>
                  <w:r w:rsidRPr="00DF10ED">
                    <w:rPr>
                      <w:rFonts w:ascii="Times New Roman" w:eastAsia="MS Mincho" w:hAnsi="Times New Roman" w:cs="Times New Roman"/>
                      <w:color w:val="000000"/>
                      <w:kern w:val="0"/>
                      <w:lang w:eastAsia="ja-JP"/>
                    </w:rPr>
                    <w:t>Московской области - 2017</w:t>
                  </w:r>
                </w:p>
              </w:txbxContent>
            </v:textbox>
          </v:shape>
        </w:pict>
      </w:r>
      <w:bookmarkStart w:id="0" w:name="h.gjdgxs" w:colFirst="0" w:colLast="0"/>
      <w:bookmarkEnd w:id="0"/>
    </w:p>
    <w:p w:rsidR="00787EBA" w:rsidRPr="004F6299" w:rsidRDefault="00787EBA" w:rsidP="007C0290">
      <w:pPr>
        <w:tabs>
          <w:tab w:val="left" w:pos="8355"/>
        </w:tabs>
        <w:rPr>
          <w:rFonts w:ascii="Times New Roman" w:hAnsi="Times New Roman" w:cs="Times New Roman"/>
          <w:b/>
          <w:sz w:val="28"/>
          <w:szCs w:val="28"/>
        </w:rPr>
      </w:pPr>
      <w:r w:rsidRPr="004F6299">
        <w:rPr>
          <w:rFonts w:ascii="Times New Roman" w:hAnsi="Times New Roman" w:cs="Times New Roman"/>
          <w:b/>
          <w:sz w:val="28"/>
          <w:szCs w:val="28"/>
        </w:rPr>
        <w:tab/>
      </w:r>
    </w:p>
    <w:p w:rsidR="00787EBA" w:rsidRPr="00790746" w:rsidRDefault="00787EBA" w:rsidP="007C0290">
      <w:pPr>
        <w:jc w:val="center"/>
        <w:rPr>
          <w:rFonts w:ascii="Calibri" w:hAnsi="Calibri" w:cs="Times New Roman"/>
          <w:b/>
          <w:color w:val="1F497D"/>
          <w:sz w:val="32"/>
          <w:szCs w:val="32"/>
        </w:rPr>
      </w:pPr>
      <w:r w:rsidRPr="00790746">
        <w:rPr>
          <w:rFonts w:ascii="Calibri" w:hAnsi="Calibri" w:cs="Times New Roman"/>
          <w:b/>
          <w:color w:val="1F497D"/>
          <w:sz w:val="32"/>
          <w:szCs w:val="32"/>
        </w:rPr>
        <w:t>Деловая программа</w:t>
      </w:r>
    </w:p>
    <w:p w:rsidR="00787EBA" w:rsidRPr="00790746" w:rsidRDefault="00DF10ED" w:rsidP="007C0290">
      <w:pPr>
        <w:jc w:val="center"/>
        <w:rPr>
          <w:rFonts w:ascii="Calibri" w:hAnsi="Calibri" w:cs="Times New Roman"/>
          <w:color w:val="1F497D"/>
          <w:sz w:val="32"/>
          <w:szCs w:val="32"/>
        </w:rPr>
      </w:pPr>
      <w:r>
        <w:rPr>
          <w:rFonts w:ascii="Calibri" w:hAnsi="Calibri" w:cs="Times New Roman"/>
          <w:color w:val="1F497D"/>
          <w:sz w:val="32"/>
          <w:szCs w:val="32"/>
        </w:rPr>
        <w:t>Конференц-зал, Администрация г. Реутов</w:t>
      </w:r>
      <w:r w:rsidR="00787EBA" w:rsidRPr="00790746">
        <w:rPr>
          <w:rFonts w:ascii="Calibri" w:hAnsi="Calibri" w:cs="Times New Roman"/>
          <w:color w:val="1F497D"/>
          <w:sz w:val="32"/>
          <w:szCs w:val="32"/>
        </w:rPr>
        <w:t>, Московская область</w:t>
      </w:r>
    </w:p>
    <w:p w:rsidR="00787EBA" w:rsidRPr="00790746" w:rsidRDefault="00DB3C45" w:rsidP="007C0290">
      <w:pPr>
        <w:jc w:val="center"/>
        <w:rPr>
          <w:rFonts w:ascii="Calibri" w:hAnsi="Calibri" w:cs="Times New Roman"/>
          <w:color w:val="1F497D"/>
          <w:sz w:val="32"/>
          <w:szCs w:val="32"/>
        </w:rPr>
      </w:pPr>
      <w:r>
        <w:rPr>
          <w:rFonts w:ascii="Calibri" w:hAnsi="Calibri" w:cs="Times New Roman"/>
          <w:color w:val="1F497D"/>
          <w:sz w:val="32"/>
          <w:szCs w:val="32"/>
        </w:rPr>
        <w:t>27</w:t>
      </w:r>
      <w:r w:rsidR="00DF10ED">
        <w:rPr>
          <w:rFonts w:ascii="Calibri" w:hAnsi="Calibri" w:cs="Times New Roman"/>
          <w:color w:val="1F497D"/>
          <w:sz w:val="32"/>
          <w:szCs w:val="32"/>
        </w:rPr>
        <w:t xml:space="preserve"> февраля – 3 марта 2017</w:t>
      </w:r>
      <w:r w:rsidR="00787EBA" w:rsidRPr="00790746">
        <w:rPr>
          <w:rFonts w:ascii="Calibri" w:hAnsi="Calibri" w:cs="Times New Roman"/>
          <w:color w:val="1F497D"/>
          <w:sz w:val="32"/>
          <w:szCs w:val="32"/>
        </w:rPr>
        <w:t xml:space="preserve"> года</w:t>
      </w:r>
    </w:p>
    <w:p w:rsidR="00787EBA" w:rsidRDefault="00787EBA" w:rsidP="007C02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6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083"/>
      </w:tblGrid>
      <w:tr w:rsidR="00787EBA" w:rsidRPr="00790746" w:rsidTr="00790746">
        <w:trPr>
          <w:trHeight w:val="812"/>
        </w:trPr>
        <w:tc>
          <w:tcPr>
            <w:tcW w:w="9643" w:type="dxa"/>
            <w:gridSpan w:val="2"/>
            <w:shd w:val="clear" w:color="auto" w:fill="FFFFFF"/>
            <w:vAlign w:val="center"/>
          </w:tcPr>
          <w:p w:rsidR="00787EBA" w:rsidRPr="00790746" w:rsidRDefault="001263A4" w:rsidP="00790746">
            <w:pPr>
              <w:widowControl w:val="0"/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t xml:space="preserve">27 февраля, понедельник </w:t>
            </w:r>
          </w:p>
        </w:tc>
      </w:tr>
      <w:tr w:rsidR="001263A4" w:rsidRPr="00790746" w:rsidTr="0023681A">
        <w:trPr>
          <w:trHeight w:val="558"/>
        </w:trPr>
        <w:tc>
          <w:tcPr>
            <w:tcW w:w="1560" w:type="dxa"/>
            <w:vAlign w:val="center"/>
          </w:tcPr>
          <w:p w:rsidR="001263A4" w:rsidRPr="00A02CC3" w:rsidRDefault="001263A4" w:rsidP="00BF3E7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15.00 – 1</w:t>
            </w:r>
            <w:r w:rsidR="00BF3E77">
              <w:rPr>
                <w:rFonts w:ascii="Garamond" w:hAnsi="Garamond" w:cs="Times New Roman"/>
              </w:rPr>
              <w:t>5</w:t>
            </w:r>
            <w:r>
              <w:rPr>
                <w:rFonts w:ascii="Garamond" w:hAnsi="Garamond" w:cs="Times New Roman"/>
              </w:rPr>
              <w:t>.</w:t>
            </w:r>
            <w:r w:rsidR="00BF3E77">
              <w:rPr>
                <w:rFonts w:ascii="Garamond" w:hAnsi="Garamond" w:cs="Times New Roman"/>
              </w:rPr>
              <w:t>3</w:t>
            </w: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8083" w:type="dxa"/>
            <w:vAlign w:val="center"/>
          </w:tcPr>
          <w:p w:rsidR="001263A4" w:rsidRPr="009F406F" w:rsidRDefault="001263A4" w:rsidP="006D43FE">
            <w:pPr>
              <w:rPr>
                <w:rFonts w:ascii="Times New Roman" w:eastAsia="Times New Roman" w:hAnsi="Times New Roman" w:cs="Times New Roman"/>
                <w:b/>
              </w:rPr>
            </w:pPr>
            <w:r w:rsidRPr="009F406F">
              <w:rPr>
                <w:rFonts w:ascii="Times New Roman" w:eastAsia="Times New Roman" w:hAnsi="Times New Roman" w:cs="Times New Roman"/>
                <w:b/>
              </w:rPr>
              <w:t>Торжественн</w:t>
            </w:r>
            <w:r w:rsidR="00DA5DA8" w:rsidRPr="009F406F">
              <w:rPr>
                <w:rFonts w:ascii="Times New Roman" w:eastAsia="Times New Roman" w:hAnsi="Times New Roman" w:cs="Times New Roman"/>
                <w:b/>
              </w:rPr>
              <w:t>ая церемония</w:t>
            </w:r>
            <w:r w:rsidRPr="009F406F">
              <w:rPr>
                <w:rFonts w:ascii="Times New Roman" w:eastAsia="Times New Roman" w:hAnsi="Times New Roman" w:cs="Times New Roman"/>
                <w:b/>
              </w:rPr>
              <w:t xml:space="preserve"> открыти</w:t>
            </w:r>
            <w:r w:rsidR="00DA5DA8" w:rsidRPr="009F406F">
              <w:rPr>
                <w:rFonts w:ascii="Times New Roman" w:eastAsia="Times New Roman" w:hAnsi="Times New Roman" w:cs="Times New Roman"/>
                <w:b/>
              </w:rPr>
              <w:t>я</w:t>
            </w:r>
            <w:r w:rsidRPr="009F40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F406F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  <w:r w:rsidRPr="009F406F">
              <w:rPr>
                <w:rFonts w:ascii="Times New Roman" w:eastAsia="Times New Roman" w:hAnsi="Times New Roman" w:cs="Times New Roman"/>
                <w:b/>
              </w:rPr>
              <w:t xml:space="preserve"> Открытого регионального чемпионата «Молодые профессионалы» (</w:t>
            </w:r>
            <w:r w:rsidRPr="009F406F">
              <w:rPr>
                <w:rFonts w:ascii="Times New Roman" w:eastAsia="Times New Roman" w:hAnsi="Times New Roman" w:cs="Times New Roman"/>
                <w:b/>
                <w:lang w:val="en-US"/>
              </w:rPr>
              <w:t>WorldSkills</w:t>
            </w:r>
            <w:r w:rsidRPr="009F40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F406F">
              <w:rPr>
                <w:rFonts w:ascii="Times New Roman" w:eastAsia="Times New Roman" w:hAnsi="Times New Roman" w:cs="Times New Roman"/>
                <w:b/>
                <w:lang w:val="en-US"/>
              </w:rPr>
              <w:t>Russia</w:t>
            </w:r>
            <w:r w:rsidRPr="009F406F">
              <w:rPr>
                <w:rFonts w:ascii="Times New Roman" w:eastAsia="Times New Roman" w:hAnsi="Times New Roman" w:cs="Times New Roman"/>
                <w:b/>
              </w:rPr>
              <w:t>) Московской области-2017</w:t>
            </w:r>
          </w:p>
          <w:p w:rsidR="001263A4" w:rsidRPr="009F406F" w:rsidRDefault="001263A4" w:rsidP="006D43FE">
            <w:pPr>
              <w:rPr>
                <w:rFonts w:ascii="Times New Roman" w:eastAsia="Times New Roman" w:hAnsi="Times New Roman" w:cs="Times New Roman"/>
                <w:b/>
              </w:rPr>
            </w:pPr>
            <w:r w:rsidRPr="009F406F">
              <w:rPr>
                <w:rFonts w:ascii="Times New Roman" w:eastAsia="Times New Roman" w:hAnsi="Times New Roman" w:cs="Times New Roman"/>
                <w:b/>
              </w:rPr>
              <w:t xml:space="preserve">Место проведения: </w:t>
            </w:r>
          </w:p>
          <w:p w:rsidR="00BD52BC" w:rsidRPr="009F406F" w:rsidRDefault="00B4682D" w:rsidP="00BD52B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1.</w:t>
            </w:r>
            <w:r w:rsidR="00BD52BC" w:rsidRPr="009F406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Колледж «Подмосковье»</w:t>
            </w:r>
            <w:r w:rsidR="00BD52BC" w:rsidRPr="009F406F">
              <w:rPr>
                <w:rFonts w:ascii="Times New Roman" w:hAnsi="Times New Roman" w:cs="Times New Roman"/>
              </w:rPr>
              <w:t xml:space="preserve"> РЦК в области «Искусство, дизайн и сфера услуг»: Солнечногорский район, </w:t>
            </w:r>
          </w:p>
          <w:p w:rsidR="00BD52BC" w:rsidRPr="009F406F" w:rsidRDefault="00BD52BC" w:rsidP="00BD52B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>пос. Ложки;</w:t>
            </w:r>
          </w:p>
          <w:p w:rsidR="00BD52BC" w:rsidRPr="009F406F" w:rsidRDefault="00B4682D" w:rsidP="00BD52B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F406F">
              <w:rPr>
                <w:rFonts w:ascii="Times New Roman" w:hAnsi="Times New Roman" w:cs="Times New Roman"/>
                <w:b/>
              </w:rPr>
              <w:t>2.</w:t>
            </w:r>
            <w:r w:rsidR="00BD52BC" w:rsidRPr="009F406F">
              <w:rPr>
                <w:rFonts w:ascii="Times New Roman" w:hAnsi="Times New Roman" w:cs="Times New Roman"/>
                <w:b/>
              </w:rPr>
              <w:t>Щёлковский колледж</w:t>
            </w:r>
          </w:p>
          <w:p w:rsidR="00BD52BC" w:rsidRPr="009F406F" w:rsidRDefault="00BD52BC" w:rsidP="00BD52B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 xml:space="preserve">РЦК в области «Обслуживание транспорта и логистика»: </w:t>
            </w:r>
          </w:p>
          <w:p w:rsidR="00BD52BC" w:rsidRPr="009F406F" w:rsidRDefault="00BD52BC" w:rsidP="00BD52B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>Щелковский район, д. Долгое-</w:t>
            </w:r>
            <w:proofErr w:type="spellStart"/>
            <w:r w:rsidRPr="009F406F">
              <w:rPr>
                <w:rFonts w:ascii="Times New Roman" w:hAnsi="Times New Roman" w:cs="Times New Roman"/>
              </w:rPr>
              <w:t>Ледово</w:t>
            </w:r>
            <w:proofErr w:type="spellEnd"/>
            <w:r w:rsidRPr="009F406F">
              <w:rPr>
                <w:rFonts w:ascii="Times New Roman" w:hAnsi="Times New Roman" w:cs="Times New Roman"/>
              </w:rPr>
              <w:t>;</w:t>
            </w:r>
          </w:p>
          <w:p w:rsidR="00BD52BC" w:rsidRPr="009F406F" w:rsidRDefault="00B4682D" w:rsidP="00BD52B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F406F">
              <w:rPr>
                <w:rFonts w:ascii="Times New Roman" w:hAnsi="Times New Roman" w:cs="Times New Roman"/>
                <w:b/>
              </w:rPr>
              <w:t>3.</w:t>
            </w:r>
            <w:r w:rsidR="00BD52BC" w:rsidRPr="009F406F">
              <w:rPr>
                <w:rFonts w:ascii="Times New Roman" w:hAnsi="Times New Roman" w:cs="Times New Roman"/>
                <w:b/>
              </w:rPr>
              <w:t>Раменский колледж</w:t>
            </w:r>
          </w:p>
          <w:p w:rsidR="00BD52BC" w:rsidRPr="009F406F" w:rsidRDefault="00BD52BC" w:rsidP="00BD52B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>РЦК в области «Промышленные и инженерные технологии («Машиностроение, управление сложными техническими системами, обработка материалов»): г. Раменское, Красноармейская, д.  27;</w:t>
            </w:r>
          </w:p>
          <w:p w:rsidR="00BD52BC" w:rsidRPr="009F406F" w:rsidRDefault="00B4682D" w:rsidP="00BD52B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F406F">
              <w:rPr>
                <w:rFonts w:ascii="Times New Roman" w:hAnsi="Times New Roman" w:cs="Times New Roman"/>
                <w:b/>
              </w:rPr>
              <w:t>4.</w:t>
            </w:r>
            <w:r w:rsidR="00BD52BC" w:rsidRPr="009F406F">
              <w:rPr>
                <w:rFonts w:ascii="Times New Roman" w:hAnsi="Times New Roman" w:cs="Times New Roman"/>
                <w:b/>
              </w:rPr>
              <w:t xml:space="preserve">Красногорский колледж </w:t>
            </w:r>
          </w:p>
          <w:p w:rsidR="00BD52BC" w:rsidRPr="009F406F" w:rsidRDefault="00BD52BC" w:rsidP="00BD52BC">
            <w:pPr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>РЦК в области «Информационные и коммуникационные технологии»: г. Красногорск, ул. Речная, д.7а;</w:t>
            </w:r>
          </w:p>
          <w:p w:rsidR="00BD52BC" w:rsidRPr="009F406F" w:rsidRDefault="00B4682D" w:rsidP="00BD52B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F406F">
              <w:rPr>
                <w:rFonts w:ascii="Times New Roman" w:hAnsi="Times New Roman" w:cs="Times New Roman"/>
                <w:b/>
              </w:rPr>
              <w:t>5.</w:t>
            </w:r>
            <w:r w:rsidR="00BD52BC" w:rsidRPr="009F406F">
              <w:rPr>
                <w:rFonts w:ascii="Times New Roman" w:hAnsi="Times New Roman" w:cs="Times New Roman"/>
                <w:b/>
              </w:rPr>
              <w:t>Университет «Дубна»</w:t>
            </w:r>
          </w:p>
          <w:p w:rsidR="00BD52BC" w:rsidRPr="009F406F" w:rsidRDefault="00BD52BC" w:rsidP="00BD52B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 xml:space="preserve">РЦК в области «Промышленные и инженерные технологии (специализация «Автоматизация, радиотехника и электроника»): </w:t>
            </w:r>
          </w:p>
          <w:p w:rsidR="00BD52BC" w:rsidRPr="009F406F" w:rsidRDefault="00BD52BC" w:rsidP="00BD52BC">
            <w:pPr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>г. Д</w:t>
            </w:r>
            <w:r w:rsidR="00E24C3C">
              <w:rPr>
                <w:rFonts w:ascii="Times New Roman" w:hAnsi="Times New Roman" w:cs="Times New Roman"/>
              </w:rPr>
              <w:t>убна, Университетская улица, 19</w:t>
            </w:r>
          </w:p>
          <w:p w:rsidR="00BD52BC" w:rsidRPr="009F406F" w:rsidRDefault="00B4682D" w:rsidP="00BD52BC">
            <w:pPr>
              <w:rPr>
                <w:rFonts w:ascii="Times New Roman" w:hAnsi="Times New Roman" w:cs="Times New Roman"/>
                <w:b/>
              </w:rPr>
            </w:pPr>
            <w:r w:rsidRPr="009F406F">
              <w:rPr>
                <w:rFonts w:ascii="Times New Roman" w:hAnsi="Times New Roman" w:cs="Times New Roman"/>
                <w:b/>
              </w:rPr>
              <w:t>6.</w:t>
            </w:r>
            <w:r w:rsidR="00BD52BC" w:rsidRPr="009F406F">
              <w:rPr>
                <w:rFonts w:ascii="Times New Roman" w:hAnsi="Times New Roman" w:cs="Times New Roman"/>
                <w:b/>
              </w:rPr>
              <w:t>Государственный гуманитарно-технологический университет</w:t>
            </w:r>
          </w:p>
          <w:p w:rsidR="00BD52BC" w:rsidRPr="009F406F" w:rsidRDefault="00BD52BC" w:rsidP="00BD52BC">
            <w:pPr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 xml:space="preserve">СЦК: г. Орехово- </w:t>
            </w:r>
            <w:proofErr w:type="spellStart"/>
            <w:r w:rsidRPr="009F406F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9F406F">
              <w:rPr>
                <w:rFonts w:ascii="Times New Roman" w:hAnsi="Times New Roman" w:cs="Times New Roman"/>
              </w:rPr>
              <w:t>, ул. Зеленая д. 22</w:t>
            </w:r>
          </w:p>
          <w:p w:rsidR="00BD52BC" w:rsidRPr="009F406F" w:rsidRDefault="00B4682D" w:rsidP="00BD52BC">
            <w:pPr>
              <w:rPr>
                <w:rFonts w:ascii="Times New Roman" w:hAnsi="Times New Roman" w:cs="Times New Roman"/>
                <w:b/>
              </w:rPr>
            </w:pPr>
            <w:r w:rsidRPr="009F406F">
              <w:rPr>
                <w:rFonts w:ascii="Times New Roman" w:hAnsi="Times New Roman" w:cs="Times New Roman"/>
                <w:b/>
              </w:rPr>
              <w:t>7.</w:t>
            </w:r>
            <w:r w:rsidR="00BD52BC" w:rsidRPr="009F406F">
              <w:rPr>
                <w:rFonts w:ascii="Times New Roman" w:hAnsi="Times New Roman" w:cs="Times New Roman"/>
                <w:b/>
              </w:rPr>
              <w:t>Сергиево-Посадский колледж:</w:t>
            </w:r>
          </w:p>
          <w:p w:rsidR="00BD52BC" w:rsidRPr="009F406F" w:rsidRDefault="00BD52BC" w:rsidP="00BD52BC">
            <w:pPr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>г. Сергиев Посад, ул. 40 лет Октября, д.5а;</w:t>
            </w:r>
          </w:p>
          <w:p w:rsidR="00BD52BC" w:rsidRPr="009F406F" w:rsidRDefault="00B4682D" w:rsidP="00BD52BC">
            <w:pPr>
              <w:rPr>
                <w:rFonts w:ascii="Times New Roman" w:hAnsi="Times New Roman" w:cs="Times New Roman"/>
                <w:b/>
              </w:rPr>
            </w:pPr>
            <w:r w:rsidRPr="009F406F">
              <w:rPr>
                <w:rFonts w:ascii="Times New Roman" w:hAnsi="Times New Roman" w:cs="Times New Roman"/>
                <w:b/>
              </w:rPr>
              <w:t>8.</w:t>
            </w:r>
            <w:r w:rsidR="00BD52BC" w:rsidRPr="009F406F">
              <w:rPr>
                <w:rFonts w:ascii="Times New Roman" w:hAnsi="Times New Roman" w:cs="Times New Roman"/>
                <w:b/>
              </w:rPr>
              <w:t>МЦК - Техникум им. С.П. Королёва:</w:t>
            </w:r>
          </w:p>
          <w:p w:rsidR="00BD52BC" w:rsidRPr="009F406F" w:rsidRDefault="00BD52BC" w:rsidP="00BD52BC">
            <w:pPr>
              <w:rPr>
                <w:rFonts w:ascii="Times New Roman" w:hAnsi="Times New Roman" w:cs="Times New Roman"/>
              </w:rPr>
            </w:pPr>
            <w:r w:rsidRPr="009F406F">
              <w:rPr>
                <w:rFonts w:ascii="Times New Roman" w:hAnsi="Times New Roman" w:cs="Times New Roman"/>
              </w:rPr>
              <w:t xml:space="preserve">г. Королёв, </w:t>
            </w:r>
            <w:proofErr w:type="spellStart"/>
            <w:r w:rsidRPr="009F406F">
              <w:rPr>
                <w:rFonts w:ascii="Times New Roman" w:hAnsi="Times New Roman" w:cs="Times New Roman"/>
              </w:rPr>
              <w:t>мкр</w:t>
            </w:r>
            <w:proofErr w:type="spellEnd"/>
            <w:r w:rsidRPr="009F406F">
              <w:rPr>
                <w:rFonts w:ascii="Times New Roman" w:hAnsi="Times New Roman" w:cs="Times New Roman"/>
              </w:rPr>
              <w:t>. Текстильщики, ул. Молодёжная, д 7</w:t>
            </w:r>
          </w:p>
          <w:p w:rsidR="00CB69CE" w:rsidRPr="009F406F" w:rsidRDefault="00CB69CE" w:rsidP="00BD52BC">
            <w:pPr>
              <w:rPr>
                <w:rFonts w:ascii="Times New Roman" w:hAnsi="Times New Roman" w:cs="Times New Roman"/>
              </w:rPr>
            </w:pPr>
          </w:p>
          <w:p w:rsidR="00CB69CE" w:rsidRPr="009F406F" w:rsidRDefault="00CB69CE" w:rsidP="00BD52BC">
            <w:pPr>
              <w:rPr>
                <w:rFonts w:ascii="Times New Roman" w:eastAsia="Times New Roman" w:hAnsi="Times New Roman" w:cs="Times New Roman"/>
                <w:b/>
              </w:rPr>
            </w:pPr>
            <w:r w:rsidRPr="009F406F">
              <w:rPr>
                <w:rFonts w:ascii="Times New Roman" w:eastAsia="Times New Roman" w:hAnsi="Times New Roman" w:cs="Times New Roman"/>
                <w:b/>
              </w:rPr>
              <w:t>Программа:</w:t>
            </w:r>
          </w:p>
          <w:p w:rsidR="00CB69CE" w:rsidRPr="000B102A" w:rsidRDefault="00CB69CE" w:rsidP="00BD52BC">
            <w:pPr>
              <w:rPr>
                <w:rFonts w:ascii="Times New Roman" w:eastAsia="Times New Roman" w:hAnsi="Times New Roman" w:cs="Times New Roman"/>
              </w:rPr>
            </w:pPr>
            <w:r w:rsidRPr="009F406F">
              <w:rPr>
                <w:rFonts w:ascii="Times New Roman" w:eastAsia="Times New Roman" w:hAnsi="Times New Roman" w:cs="Times New Roman"/>
              </w:rPr>
              <w:t>-приветственное слово министра образования Московской области М.Б. Захаровой;</w:t>
            </w:r>
          </w:p>
          <w:p w:rsidR="000B102A" w:rsidRPr="000B102A" w:rsidRDefault="000B102A" w:rsidP="00BD52BC">
            <w:pPr>
              <w:rPr>
                <w:rFonts w:ascii="Times New Roman" w:eastAsia="Times New Roman" w:hAnsi="Times New Roman" w:cs="Times New Roman"/>
              </w:rPr>
            </w:pPr>
            <w:r w:rsidRPr="000B102A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приветственное слово заместителя министра образования Московской области Ю.В.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Картушин</w:t>
            </w:r>
            <w:r w:rsidR="006415FB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B69CE" w:rsidRPr="009F406F" w:rsidRDefault="00CB69CE" w:rsidP="00BD52BC">
            <w:pPr>
              <w:rPr>
                <w:rFonts w:ascii="Times New Roman" w:eastAsia="Times New Roman" w:hAnsi="Times New Roman" w:cs="Times New Roman"/>
              </w:rPr>
            </w:pPr>
            <w:r w:rsidRPr="009F406F">
              <w:rPr>
                <w:rFonts w:ascii="Times New Roman" w:eastAsia="Times New Roman" w:hAnsi="Times New Roman" w:cs="Times New Roman"/>
              </w:rPr>
              <w:t>- приветственное слово руководителя Регионального координационного центра движения «</w:t>
            </w:r>
            <w:proofErr w:type="spellStart"/>
            <w:r w:rsidRPr="009F406F">
              <w:rPr>
                <w:rFonts w:ascii="Times New Roman" w:eastAsia="Times New Roman" w:hAnsi="Times New Roman" w:cs="Times New Roman"/>
              </w:rPr>
              <w:t>Ворлдскилл</w:t>
            </w:r>
            <w:r w:rsidR="009F406F"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  <w:r w:rsidR="009F406F">
              <w:rPr>
                <w:rFonts w:ascii="Times New Roman" w:eastAsia="Times New Roman" w:hAnsi="Times New Roman" w:cs="Times New Roman"/>
              </w:rPr>
              <w:t xml:space="preserve"> Россия» в Московской области </w:t>
            </w:r>
            <w:r w:rsidRPr="009F406F">
              <w:rPr>
                <w:rFonts w:ascii="Times New Roman" w:eastAsia="Times New Roman" w:hAnsi="Times New Roman" w:cs="Times New Roman"/>
              </w:rPr>
              <w:t>А.А. Суздальцевой;</w:t>
            </w:r>
          </w:p>
          <w:p w:rsidR="00CB69CE" w:rsidRDefault="00CB69CE" w:rsidP="00BD52BC">
            <w:pPr>
              <w:rPr>
                <w:rFonts w:ascii="Times New Roman" w:eastAsia="Times New Roman" w:hAnsi="Times New Roman" w:cs="Times New Roman"/>
              </w:rPr>
            </w:pPr>
            <w:r w:rsidRPr="009F406F">
              <w:rPr>
                <w:rFonts w:ascii="Times New Roman" w:eastAsia="Times New Roman" w:hAnsi="Times New Roman" w:cs="Times New Roman"/>
              </w:rPr>
              <w:t xml:space="preserve">- торжественная клятва </w:t>
            </w:r>
            <w:r w:rsidR="00CC083E" w:rsidRPr="00CC083E">
              <w:rPr>
                <w:rFonts w:ascii="Times New Roman" w:eastAsia="Times New Roman" w:hAnsi="Times New Roman" w:cs="Times New Roman"/>
                <w:lang w:val="en-US"/>
              </w:rPr>
              <w:t>WorldSkills</w:t>
            </w:r>
            <w:r w:rsidRPr="009F406F">
              <w:rPr>
                <w:rFonts w:ascii="Times New Roman" w:eastAsia="Times New Roman" w:hAnsi="Times New Roman" w:cs="Times New Roman"/>
              </w:rPr>
              <w:t xml:space="preserve"> эксперта и участника</w:t>
            </w:r>
          </w:p>
          <w:p w:rsidR="0023681A" w:rsidRPr="0023681A" w:rsidRDefault="0023681A" w:rsidP="00BD52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3A4" w:rsidRPr="00790746" w:rsidTr="00DB3C45">
        <w:trPr>
          <w:trHeight w:val="562"/>
        </w:trPr>
        <w:tc>
          <w:tcPr>
            <w:tcW w:w="9643" w:type="dxa"/>
            <w:gridSpan w:val="2"/>
            <w:vAlign w:val="center"/>
          </w:tcPr>
          <w:p w:rsidR="00827EA6" w:rsidRDefault="001263A4" w:rsidP="00827EA6">
            <w:pPr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lastRenderedPageBreak/>
              <w:t>28 февраля</w:t>
            </w:r>
            <w:r w:rsidRPr="00790746"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t xml:space="preserve">, </w:t>
            </w:r>
            <w:r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t>вторник</w:t>
            </w:r>
          </w:p>
          <w:p w:rsidR="00827EA6" w:rsidRDefault="00827EA6" w:rsidP="00827EA6">
            <w:pPr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</w:p>
          <w:p w:rsidR="00827EA6" w:rsidRDefault="00827EA6" w:rsidP="0082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Конференц-зал Администрации г. Реутов</w:t>
            </w:r>
          </w:p>
          <w:p w:rsidR="00827EA6" w:rsidRPr="00A02CC3" w:rsidRDefault="00641DB8" w:rsidP="00827EA6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hyperlink r:id="rId8" w:tgtFrame="_blank" w:history="1">
              <w:r w:rsidR="00827EA6" w:rsidRPr="000008EF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Московская область, </w:t>
              </w:r>
              <w:r w:rsidR="00827EA6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г. </w:t>
              </w:r>
              <w:r w:rsidR="00827EA6" w:rsidRPr="000008EF">
                <w:rPr>
                  <w:rStyle w:val="a5"/>
                  <w:rFonts w:ascii="Times New Roman" w:hAnsi="Times New Roman"/>
                  <w:color w:val="auto"/>
                  <w:u w:val="none"/>
                </w:rPr>
                <w:t>Реутов, улица Ленина, 27</w:t>
              </w:r>
            </w:hyperlink>
          </w:p>
        </w:tc>
      </w:tr>
      <w:tr w:rsidR="009F406F" w:rsidRPr="00B83295" w:rsidTr="00477E8B">
        <w:trPr>
          <w:trHeight w:val="274"/>
        </w:trPr>
        <w:tc>
          <w:tcPr>
            <w:tcW w:w="1560" w:type="dxa"/>
            <w:vAlign w:val="center"/>
          </w:tcPr>
          <w:p w:rsidR="009F406F" w:rsidRDefault="009F406F" w:rsidP="006D43FE">
            <w:pPr>
              <w:rPr>
                <w:rFonts w:ascii="Garamond" w:hAnsi="Garamond" w:cs="Times New Roman"/>
              </w:rPr>
            </w:pPr>
            <w:r w:rsidRPr="00A02CC3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>0</w:t>
            </w:r>
            <w:r w:rsidRPr="00A02CC3">
              <w:rPr>
                <w:rFonts w:ascii="Garamond" w:hAnsi="Garamond" w:cs="Times New Roman"/>
              </w:rPr>
              <w:t>.00</w:t>
            </w:r>
            <w:r w:rsidRPr="00DF10ED">
              <w:rPr>
                <w:rFonts w:ascii="Garamond" w:hAnsi="Garamond" w:cs="Times New Roman"/>
              </w:rPr>
              <w:t>–</w:t>
            </w:r>
            <w:r w:rsidRPr="00A02CC3">
              <w:rPr>
                <w:rFonts w:ascii="Garamond" w:hAnsi="Garamond" w:cs="Times New Roman"/>
              </w:rPr>
              <w:t>1</w:t>
            </w:r>
            <w:r w:rsidR="00AB32F2">
              <w:rPr>
                <w:rFonts w:ascii="Garamond" w:hAnsi="Garamond" w:cs="Times New Roman"/>
              </w:rPr>
              <w:t>2</w:t>
            </w:r>
            <w:r w:rsidR="00162119">
              <w:rPr>
                <w:rFonts w:ascii="Garamond" w:hAnsi="Garamond" w:cs="Times New Roman"/>
              </w:rPr>
              <w:t>.0</w:t>
            </w:r>
            <w:r w:rsidRPr="00A02CC3">
              <w:rPr>
                <w:rFonts w:ascii="Garamond" w:hAnsi="Garamond" w:cs="Times New Roman"/>
              </w:rPr>
              <w:t>0</w:t>
            </w:r>
          </w:p>
          <w:p w:rsidR="006D13DF" w:rsidRPr="00A02CC3" w:rsidRDefault="00162119" w:rsidP="006D43F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</w:t>
            </w:r>
          </w:p>
        </w:tc>
        <w:tc>
          <w:tcPr>
            <w:tcW w:w="8083" w:type="dxa"/>
            <w:vAlign w:val="center"/>
          </w:tcPr>
          <w:p w:rsidR="00162119" w:rsidRPr="00B83295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Блок 1. </w:t>
            </w:r>
          </w:p>
          <w:p w:rsidR="00162119" w:rsidRPr="00162119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162119">
              <w:rPr>
                <w:rFonts w:ascii="Times New Roman" w:hAnsi="Times New Roman" w:cs="Times New Roman"/>
                <w:b/>
                <w:bCs/>
                <w:kern w:val="2"/>
              </w:rPr>
              <w:t>КОНФЕРЕНЦИЯ</w:t>
            </w:r>
          </w:p>
          <w:p w:rsidR="00162119" w:rsidRPr="00162119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«Профессиональное самоопределение молодежи Московской области в условиях непрерывного образования» </w:t>
            </w:r>
          </w:p>
          <w:p w:rsidR="00162119" w:rsidRPr="00162119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162119">
              <w:rPr>
                <w:rFonts w:ascii="Times New Roman" w:hAnsi="Times New Roman" w:cs="Times New Roman"/>
                <w:b/>
                <w:bCs/>
                <w:kern w:val="2"/>
              </w:rPr>
              <w:t>Докладчик:</w:t>
            </w:r>
          </w:p>
          <w:p w:rsidR="00162119" w:rsidRPr="00B83295" w:rsidRDefault="00B83295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Cs/>
                <w:kern w:val="2"/>
              </w:rPr>
              <w:t>Юрий Валентинович Картушин, з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>аместитель министра об</w:t>
            </w:r>
            <w:r w:rsidRPr="00B83295">
              <w:rPr>
                <w:rFonts w:ascii="Times New Roman" w:hAnsi="Times New Roman" w:cs="Times New Roman"/>
                <w:bCs/>
                <w:kern w:val="2"/>
              </w:rPr>
              <w:t>разования Московской области.</w:t>
            </w: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«Эффективные практики </w:t>
            </w:r>
            <w:proofErr w:type="spellStart"/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профориентационной</w:t>
            </w:r>
            <w:proofErr w:type="spellEnd"/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 работы с молодежью Московской области. Презентация программ лау</w:t>
            </w:r>
            <w:r w:rsidR="00054318">
              <w:rPr>
                <w:rFonts w:ascii="Times New Roman" w:hAnsi="Times New Roman" w:cs="Times New Roman"/>
                <w:b/>
                <w:bCs/>
                <w:kern w:val="2"/>
              </w:rPr>
              <w:t>реатов Всероссийского конкурса «</w:t>
            </w: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Время - выбирать профессию, место – Россия»</w:t>
            </w: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162119">
              <w:rPr>
                <w:rFonts w:ascii="Times New Roman" w:hAnsi="Times New Roman" w:cs="Times New Roman"/>
                <w:b/>
                <w:bCs/>
                <w:kern w:val="2"/>
              </w:rPr>
              <w:t>Докладчик</w:t>
            </w: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: </w:t>
            </w:r>
          </w:p>
          <w:p w:rsidR="00162119" w:rsidRPr="00B83295" w:rsidRDefault="00B83295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Cs/>
                <w:kern w:val="2"/>
              </w:rPr>
              <w:t xml:space="preserve">Галина Владимировна </w:t>
            </w:r>
            <w:proofErr w:type="spellStart"/>
            <w:r w:rsidRPr="00B83295">
              <w:rPr>
                <w:rFonts w:ascii="Times New Roman" w:hAnsi="Times New Roman" w:cs="Times New Roman"/>
                <w:bCs/>
                <w:kern w:val="2"/>
              </w:rPr>
              <w:t>Резапкина</w:t>
            </w:r>
            <w:proofErr w:type="spellEnd"/>
            <w:r w:rsidRPr="00B83295">
              <w:rPr>
                <w:rFonts w:ascii="Times New Roman" w:hAnsi="Times New Roman" w:cs="Times New Roman"/>
                <w:bCs/>
                <w:kern w:val="2"/>
              </w:rPr>
              <w:t>, с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>тарший научный сотрудник Центра прак</w:t>
            </w:r>
            <w:r w:rsidR="00974DC0">
              <w:rPr>
                <w:rFonts w:ascii="Times New Roman" w:hAnsi="Times New Roman" w:cs="Times New Roman"/>
                <w:bCs/>
                <w:kern w:val="2"/>
              </w:rPr>
              <w:t>тической психологии ГБОУ ВО МО «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>А</w:t>
            </w:r>
            <w:r w:rsidRPr="00B83295">
              <w:rPr>
                <w:rFonts w:ascii="Times New Roman" w:hAnsi="Times New Roman" w:cs="Times New Roman"/>
                <w:bCs/>
                <w:kern w:val="2"/>
              </w:rPr>
              <w:t>кадемия социального управления».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«Психолого-педагогическое сопровождение профессионального самоопределения школьников»</w:t>
            </w:r>
          </w:p>
          <w:p w:rsidR="00162119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162119">
              <w:rPr>
                <w:rFonts w:ascii="Times New Roman" w:hAnsi="Times New Roman" w:cs="Times New Roman"/>
                <w:b/>
                <w:bCs/>
                <w:kern w:val="2"/>
              </w:rPr>
              <w:t>Докладчик:</w:t>
            </w: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Cs/>
                <w:kern w:val="2"/>
              </w:rPr>
              <w:t>Белоусов Дмитрий Вячеславович, дир</w:t>
            </w:r>
            <w:r w:rsidR="00054318">
              <w:rPr>
                <w:rFonts w:ascii="Times New Roman" w:hAnsi="Times New Roman" w:cs="Times New Roman"/>
                <w:bCs/>
                <w:kern w:val="2"/>
              </w:rPr>
              <w:t xml:space="preserve">ектор МАОУ «Лицей» </w:t>
            </w:r>
            <w:r w:rsidRPr="00B83295">
              <w:rPr>
                <w:rFonts w:ascii="Times New Roman" w:hAnsi="Times New Roman" w:cs="Times New Roman"/>
                <w:bCs/>
                <w:kern w:val="2"/>
              </w:rPr>
              <w:t>(г. Балашиха)</w:t>
            </w: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Содокладчик: </w:t>
            </w:r>
          </w:p>
          <w:p w:rsidR="00162119" w:rsidRDefault="00162119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Cs/>
                <w:kern w:val="2"/>
              </w:rPr>
              <w:t xml:space="preserve">Светлана Николаевна </w:t>
            </w:r>
            <w:r w:rsidR="00054318">
              <w:rPr>
                <w:rFonts w:ascii="Times New Roman" w:hAnsi="Times New Roman" w:cs="Times New Roman"/>
                <w:bCs/>
                <w:kern w:val="2"/>
              </w:rPr>
              <w:t>Хитрова, педагог-психолог МАОУ «Лицей»</w:t>
            </w:r>
            <w:r w:rsidRPr="00B83295">
              <w:rPr>
                <w:rFonts w:ascii="Times New Roman" w:hAnsi="Times New Roman" w:cs="Times New Roman"/>
                <w:bCs/>
                <w:kern w:val="2"/>
              </w:rPr>
              <w:t xml:space="preserve"> (г. Балашиха)</w:t>
            </w:r>
          </w:p>
          <w:p w:rsidR="00730E95" w:rsidRDefault="00730E95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730E95" w:rsidRDefault="00730E95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730E95">
              <w:rPr>
                <w:rFonts w:ascii="Times New Roman" w:hAnsi="Times New Roman" w:cs="Times New Roman"/>
                <w:b/>
                <w:bCs/>
                <w:kern w:val="2"/>
              </w:rPr>
              <w:t>«Перспективы и формы взаимодействия системы общего и профессионального образования в контексте профессионального самоопределения молодежи Московской области»</w:t>
            </w:r>
          </w:p>
          <w:p w:rsidR="00730E95" w:rsidRDefault="00730E95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Докладчик:</w:t>
            </w:r>
          </w:p>
          <w:p w:rsidR="00730E95" w:rsidRPr="00730E95" w:rsidRDefault="00730E95" w:rsidP="00162119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Елена Александровна </w:t>
            </w:r>
            <w:proofErr w:type="spellStart"/>
            <w:r>
              <w:rPr>
                <w:rFonts w:ascii="Times New Roman" w:hAnsi="Times New Roman" w:cs="Times New Roman"/>
              </w:rPr>
              <w:t>Андрошина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директора по воспитательной работе МБОУ СОШ 10 г. Балашиха</w:t>
            </w:r>
          </w:p>
          <w:p w:rsidR="00730E95" w:rsidRPr="00B83295" w:rsidRDefault="00730E95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162119" w:rsidRPr="00B83295" w:rsidRDefault="00162119" w:rsidP="00162119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162119" w:rsidRPr="00394DB0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«</w:t>
            </w:r>
            <w:r w:rsidR="00394DB0" w:rsidRPr="00394DB0">
              <w:rPr>
                <w:rFonts w:ascii="Times New Roman" w:hAnsi="Times New Roman" w:cs="Times New Roman"/>
                <w:b/>
              </w:rPr>
              <w:t xml:space="preserve">Внедрение системы интерактивной </w:t>
            </w:r>
            <w:proofErr w:type="spellStart"/>
            <w:r w:rsidR="00394DB0" w:rsidRPr="00394DB0">
              <w:rPr>
                <w:rFonts w:ascii="Times New Roman" w:hAnsi="Times New Roman" w:cs="Times New Roman"/>
                <w:b/>
              </w:rPr>
              <w:t>профориентационной</w:t>
            </w:r>
            <w:proofErr w:type="spellEnd"/>
            <w:r w:rsidR="00394DB0" w:rsidRPr="00394DB0">
              <w:rPr>
                <w:rFonts w:ascii="Times New Roman" w:hAnsi="Times New Roman" w:cs="Times New Roman"/>
                <w:b/>
              </w:rPr>
              <w:t xml:space="preserve"> работы в профессиональном образовании</w:t>
            </w:r>
            <w:r w:rsidRPr="00394DB0">
              <w:rPr>
                <w:rFonts w:ascii="Times New Roman" w:hAnsi="Times New Roman" w:cs="Times New Roman"/>
                <w:b/>
                <w:bCs/>
                <w:kern w:val="2"/>
              </w:rPr>
              <w:t>»</w:t>
            </w:r>
          </w:p>
          <w:p w:rsidR="00162119" w:rsidRPr="00B83295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Докладчик:</w:t>
            </w:r>
          </w:p>
          <w:p w:rsidR="00162119" w:rsidRDefault="00B83295" w:rsidP="00B83295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Cs/>
                <w:kern w:val="2"/>
              </w:rPr>
              <w:t>Кузина Людмила Владимировна, д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>иректор ГБПОУ МО «Ногинский колледж</w:t>
            </w:r>
            <w:r w:rsidR="00152318">
              <w:rPr>
                <w:rFonts w:ascii="Times New Roman" w:hAnsi="Times New Roman" w:cs="Times New Roman"/>
                <w:bCs/>
                <w:kern w:val="2"/>
              </w:rPr>
              <w:t>»</w:t>
            </w:r>
          </w:p>
          <w:p w:rsidR="00152318" w:rsidRDefault="00152318" w:rsidP="00B83295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2A0DC4" w:rsidRPr="00BA0EBC" w:rsidRDefault="002A0DC4" w:rsidP="002A0DC4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A0EBC">
              <w:rPr>
                <w:rFonts w:ascii="Times New Roman" w:hAnsi="Times New Roman" w:cs="Times New Roman"/>
                <w:b/>
                <w:bCs/>
                <w:kern w:val="2"/>
              </w:rPr>
              <w:t>«</w:t>
            </w:r>
            <w:r w:rsidRPr="00BA0EBC">
              <w:rPr>
                <w:rFonts w:ascii="Times New Roman" w:hAnsi="Times New Roman"/>
                <w:b/>
                <w:szCs w:val="28"/>
                <w:lang w:val="en-US"/>
              </w:rPr>
              <w:t>WorldSkills</w:t>
            </w:r>
            <w:r w:rsidRPr="00BA0EBC">
              <w:rPr>
                <w:rFonts w:ascii="Times New Roman" w:hAnsi="Times New Roman" w:cs="Times New Roman"/>
                <w:b/>
                <w:bCs/>
                <w:kern w:val="2"/>
              </w:rPr>
              <w:t xml:space="preserve"> в </w:t>
            </w:r>
            <w:proofErr w:type="spellStart"/>
            <w:r w:rsidRPr="00BA0EBC">
              <w:rPr>
                <w:rFonts w:ascii="Times New Roman" w:hAnsi="Times New Roman" w:cs="Times New Roman"/>
                <w:b/>
                <w:bCs/>
                <w:kern w:val="2"/>
              </w:rPr>
              <w:t>профориентационной</w:t>
            </w:r>
            <w:proofErr w:type="spellEnd"/>
            <w:r w:rsidRPr="00BA0EBC">
              <w:rPr>
                <w:rFonts w:ascii="Times New Roman" w:hAnsi="Times New Roman" w:cs="Times New Roman"/>
                <w:b/>
                <w:bCs/>
                <w:kern w:val="2"/>
              </w:rPr>
              <w:t xml:space="preserve"> системе ГБПОУ «</w:t>
            </w:r>
            <w:proofErr w:type="spellStart"/>
            <w:r w:rsidRPr="00BA0EBC">
              <w:rPr>
                <w:rFonts w:ascii="Times New Roman" w:hAnsi="Times New Roman" w:cs="Times New Roman"/>
                <w:b/>
                <w:bCs/>
                <w:kern w:val="2"/>
              </w:rPr>
              <w:t>Автомобильно</w:t>
            </w:r>
            <w:proofErr w:type="spellEnd"/>
            <w:r w:rsidRPr="00BA0EBC">
              <w:rPr>
                <w:rFonts w:ascii="Times New Roman" w:hAnsi="Times New Roman" w:cs="Times New Roman"/>
                <w:b/>
                <w:bCs/>
                <w:kern w:val="2"/>
              </w:rPr>
              <w:t xml:space="preserve"> – дорожный колледж».</w:t>
            </w:r>
          </w:p>
          <w:p w:rsidR="002A0DC4" w:rsidRPr="00BA0EBC" w:rsidRDefault="002A0DC4" w:rsidP="002A0DC4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A0EBC">
              <w:rPr>
                <w:rFonts w:ascii="Times New Roman" w:hAnsi="Times New Roman" w:cs="Times New Roman"/>
                <w:b/>
                <w:bCs/>
                <w:kern w:val="2"/>
              </w:rPr>
              <w:t>Докладчик:</w:t>
            </w:r>
          </w:p>
          <w:p w:rsidR="002A0DC4" w:rsidRDefault="002A0DC4" w:rsidP="002A0DC4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</w:rPr>
              <w:t xml:space="preserve"> Светлана Ивановна заместитель директора по учебной работе ГБПОУ «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</w:rPr>
              <w:t>Автомобильно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</w:rPr>
              <w:t xml:space="preserve"> – дорожный колледж».</w:t>
            </w:r>
          </w:p>
          <w:p w:rsidR="002A0DC4" w:rsidRPr="00B83295" w:rsidRDefault="002A0DC4" w:rsidP="002A0DC4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162119" w:rsidRPr="00B83295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lastRenderedPageBreak/>
              <w:t>«Развитие движения JuniorSkills в РФ»</w:t>
            </w:r>
          </w:p>
          <w:p w:rsidR="00162119" w:rsidRPr="00B83295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Докладчик: </w:t>
            </w:r>
          </w:p>
          <w:p w:rsidR="00162119" w:rsidRDefault="00B83295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974DC0">
              <w:rPr>
                <w:rFonts w:ascii="Times New Roman" w:hAnsi="Times New Roman" w:cs="Times New Roman"/>
                <w:bCs/>
                <w:kern w:val="2"/>
              </w:rPr>
              <w:t xml:space="preserve">Виктор Николаевич </w:t>
            </w:r>
            <w:proofErr w:type="spellStart"/>
            <w:r w:rsidRPr="00974DC0">
              <w:rPr>
                <w:rFonts w:ascii="Times New Roman" w:hAnsi="Times New Roman" w:cs="Times New Roman"/>
                <w:bCs/>
                <w:kern w:val="2"/>
              </w:rPr>
              <w:t>Пронькин</w:t>
            </w:r>
            <w:proofErr w:type="spellEnd"/>
            <w:r w:rsidRPr="00974DC0">
              <w:rPr>
                <w:rFonts w:ascii="Times New Roman" w:hAnsi="Times New Roman" w:cs="Times New Roman"/>
                <w:bCs/>
                <w:kern w:val="2"/>
              </w:rPr>
              <w:t>,</w:t>
            </w:r>
            <w:r w:rsidRPr="00B83295">
              <w:rPr>
                <w:rFonts w:ascii="Times New Roman" w:hAnsi="Times New Roman" w:cs="Times New Roman"/>
                <w:bCs/>
                <w:kern w:val="2"/>
              </w:rPr>
              <w:t xml:space="preserve"> п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>ервый заместитель генерального директора Фонда Олега Дерипаска «Вольное Дело», руководитель программы JuniorSkills</w:t>
            </w: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.</w:t>
            </w:r>
          </w:p>
          <w:p w:rsidR="00152318" w:rsidRDefault="00152318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:rsidR="00152318" w:rsidRDefault="00152318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«Модель развития системы дополнительного образования 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</w:rPr>
              <w:t>базе  вуза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</w:rPr>
              <w:t>, на примере детского технопарка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</w:rPr>
              <w:t>» ГБОУ ВО МО «Технологический университет» г. Королев»</w:t>
            </w:r>
          </w:p>
          <w:p w:rsidR="00394DB0" w:rsidRDefault="00394DB0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Докладчик:</w:t>
            </w:r>
          </w:p>
          <w:p w:rsidR="00152318" w:rsidRDefault="00394DB0" w:rsidP="00B83295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152318">
              <w:rPr>
                <w:rFonts w:ascii="Times New Roman" w:hAnsi="Times New Roman" w:cs="Times New Roman"/>
                <w:bCs/>
                <w:kern w:val="2"/>
              </w:rPr>
              <w:t xml:space="preserve">Алексей Юрьевич </w:t>
            </w:r>
            <w:proofErr w:type="spellStart"/>
            <w:r w:rsidRPr="00152318">
              <w:rPr>
                <w:rFonts w:ascii="Times New Roman" w:hAnsi="Times New Roman" w:cs="Times New Roman"/>
                <w:bCs/>
                <w:kern w:val="2"/>
              </w:rPr>
              <w:t>Щеканов</w:t>
            </w:r>
            <w:proofErr w:type="spellEnd"/>
            <w:r w:rsidR="00152318">
              <w:rPr>
                <w:rFonts w:ascii="Times New Roman" w:hAnsi="Times New Roman" w:cs="Times New Roman"/>
                <w:bCs/>
                <w:kern w:val="2"/>
              </w:rPr>
              <w:t>, проректор по информационным технологиям ГБОУ ВО МО «Технологический университет»</w:t>
            </w:r>
          </w:p>
          <w:p w:rsidR="00152318" w:rsidRPr="00152318" w:rsidRDefault="00152318" w:rsidP="00B83295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</w:p>
          <w:p w:rsidR="00162119" w:rsidRPr="00B83295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«Эффективное взаимодействие системы общего и профессионального образования - основное условие успешного развития движения JuniorSkills»</w:t>
            </w:r>
          </w:p>
          <w:p w:rsidR="00162119" w:rsidRPr="00B83295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>Докладчик:</w:t>
            </w:r>
          </w:p>
          <w:p w:rsidR="00B83295" w:rsidRPr="00B83295" w:rsidRDefault="00B83295" w:rsidP="00B83295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proofErr w:type="spellStart"/>
            <w:r w:rsidRPr="00B83295">
              <w:rPr>
                <w:rFonts w:ascii="Times New Roman" w:hAnsi="Times New Roman" w:cs="Times New Roman"/>
                <w:bCs/>
                <w:kern w:val="2"/>
              </w:rPr>
              <w:t>Шепелев</w:t>
            </w:r>
            <w:proofErr w:type="spellEnd"/>
            <w:r w:rsidRPr="00B83295">
              <w:rPr>
                <w:rFonts w:ascii="Times New Roman" w:hAnsi="Times New Roman" w:cs="Times New Roman"/>
                <w:bCs/>
                <w:kern w:val="2"/>
              </w:rPr>
              <w:t xml:space="preserve"> Владимир Иванович, д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>ирект</w:t>
            </w:r>
            <w:r w:rsidRPr="00B83295">
              <w:rPr>
                <w:rFonts w:ascii="Times New Roman" w:hAnsi="Times New Roman" w:cs="Times New Roman"/>
                <w:bCs/>
                <w:kern w:val="2"/>
              </w:rPr>
              <w:t>ор ГБПОУ МО «Раменский колледж».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:rsidR="00162119" w:rsidRPr="00B83295" w:rsidRDefault="00162119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B83295">
              <w:rPr>
                <w:rFonts w:ascii="Times New Roman" w:hAnsi="Times New Roman" w:cs="Times New Roman"/>
                <w:b/>
                <w:bCs/>
                <w:kern w:val="2"/>
              </w:rPr>
              <w:t xml:space="preserve">Содокладчик: </w:t>
            </w:r>
          </w:p>
          <w:p w:rsidR="006D13DF" w:rsidRPr="00A02CC3" w:rsidRDefault="00B83295" w:rsidP="00477E8B">
            <w:pPr>
              <w:jc w:val="both"/>
              <w:rPr>
                <w:rFonts w:ascii="Garamond" w:eastAsia="Times New Roman" w:hAnsi="Garamond" w:cs="Times New Roman"/>
                <w:b/>
              </w:rPr>
            </w:pPr>
            <w:r w:rsidRPr="00B83295">
              <w:rPr>
                <w:rFonts w:ascii="Times New Roman" w:hAnsi="Times New Roman" w:cs="Times New Roman"/>
                <w:bCs/>
                <w:kern w:val="2"/>
              </w:rPr>
              <w:t>Грибова Юлия Юрьевна, р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>уководитель методической служб</w:t>
            </w:r>
            <w:r w:rsidR="00F616C9">
              <w:rPr>
                <w:rFonts w:ascii="Times New Roman" w:hAnsi="Times New Roman" w:cs="Times New Roman"/>
                <w:bCs/>
                <w:kern w:val="2"/>
              </w:rPr>
              <w:t xml:space="preserve">ы </w:t>
            </w:r>
            <w:r w:rsidRPr="00B83295">
              <w:rPr>
                <w:rFonts w:ascii="Times New Roman" w:hAnsi="Times New Roman" w:cs="Times New Roman"/>
                <w:bCs/>
                <w:kern w:val="2"/>
              </w:rPr>
              <w:t>ГБПОУ МО «Раменский колледж»</w:t>
            </w:r>
            <w:r>
              <w:rPr>
                <w:rFonts w:ascii="Times New Roman" w:hAnsi="Times New Roman" w:cs="Times New Roman"/>
                <w:bCs/>
                <w:kern w:val="2"/>
              </w:rPr>
              <w:t>.</w:t>
            </w:r>
            <w:r w:rsidR="00162119" w:rsidRPr="00B83295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</w:tc>
      </w:tr>
      <w:tr w:rsidR="00AB32F2" w:rsidRPr="00B83295" w:rsidTr="00477E8B">
        <w:trPr>
          <w:trHeight w:val="418"/>
        </w:trPr>
        <w:tc>
          <w:tcPr>
            <w:tcW w:w="1560" w:type="dxa"/>
            <w:vAlign w:val="center"/>
          </w:tcPr>
          <w:p w:rsidR="00AB32F2" w:rsidRPr="00A02CC3" w:rsidRDefault="00AB32F2" w:rsidP="006D43F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 xml:space="preserve">12.00 -12.30    </w:t>
            </w:r>
          </w:p>
        </w:tc>
        <w:tc>
          <w:tcPr>
            <w:tcW w:w="8083" w:type="dxa"/>
            <w:vAlign w:val="center"/>
          </w:tcPr>
          <w:p w:rsidR="00AB32F2" w:rsidRPr="00B83295" w:rsidRDefault="00AB32F2" w:rsidP="00B83295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Обсуждение подведение итогов</w:t>
            </w:r>
          </w:p>
        </w:tc>
      </w:tr>
      <w:tr w:rsidR="002A5E5F" w:rsidRPr="00790746" w:rsidTr="001D536C">
        <w:trPr>
          <w:trHeight w:val="703"/>
        </w:trPr>
        <w:tc>
          <w:tcPr>
            <w:tcW w:w="1560" w:type="dxa"/>
            <w:vAlign w:val="center"/>
          </w:tcPr>
          <w:p w:rsidR="002A5E5F" w:rsidRPr="00A02CC3" w:rsidRDefault="00AB32F2" w:rsidP="006D43F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12.30 – 13</w:t>
            </w:r>
            <w:r w:rsidR="009F406F">
              <w:rPr>
                <w:rFonts w:ascii="Garamond" w:hAnsi="Garamond" w:cs="Times New Roman"/>
              </w:rPr>
              <w:t>.00</w:t>
            </w:r>
          </w:p>
        </w:tc>
        <w:tc>
          <w:tcPr>
            <w:tcW w:w="8083" w:type="dxa"/>
            <w:vAlign w:val="center"/>
          </w:tcPr>
          <w:p w:rsidR="002A5E5F" w:rsidRPr="00D2285E" w:rsidRDefault="00D2285E" w:rsidP="00D2285E">
            <w:pPr>
              <w:pStyle w:val="1c"/>
              <w:ind w:left="720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D2285E">
              <w:rPr>
                <w:rFonts w:ascii="Times New Roman" w:eastAsia="Calibri" w:hAnsi="Times New Roman" w:cs="Times New Roman"/>
                <w:b/>
                <w:color w:val="auto"/>
              </w:rPr>
              <w:t>Кофе брейк</w:t>
            </w:r>
          </w:p>
        </w:tc>
      </w:tr>
      <w:tr w:rsidR="00AB32F2" w:rsidRPr="00790746" w:rsidTr="001D536C">
        <w:trPr>
          <w:trHeight w:val="703"/>
        </w:trPr>
        <w:tc>
          <w:tcPr>
            <w:tcW w:w="1560" w:type="dxa"/>
            <w:vAlign w:val="center"/>
          </w:tcPr>
          <w:p w:rsidR="00AB32F2" w:rsidRDefault="00AB32F2" w:rsidP="006D43F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13.00 – 13.30</w:t>
            </w:r>
          </w:p>
        </w:tc>
        <w:tc>
          <w:tcPr>
            <w:tcW w:w="8083" w:type="dxa"/>
            <w:vAlign w:val="center"/>
          </w:tcPr>
          <w:p w:rsidR="00AB32F2" w:rsidRDefault="00AB32F2" w:rsidP="00AB32F2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591E02">
              <w:rPr>
                <w:rFonts w:ascii="Times New Roman" w:hAnsi="Times New Roman" w:cs="Times New Roman"/>
                <w:b/>
                <w:bCs/>
                <w:kern w:val="2"/>
              </w:rPr>
              <w:t>ЭКСПЕРТНАЯ ЛЕКЦИЯ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.</w:t>
            </w:r>
            <w:r w:rsidRPr="00591E02">
              <w:rPr>
                <w:rFonts w:ascii="Times New Roman" w:hAnsi="Times New Roman" w:cs="Times New Roman"/>
                <w:b/>
                <w:bCs/>
                <w:kern w:val="2"/>
              </w:rPr>
              <w:t xml:space="preserve"> </w:t>
            </w:r>
          </w:p>
          <w:p w:rsidR="00AB32F2" w:rsidRPr="00162119" w:rsidRDefault="00AB32F2" w:rsidP="00AB32F2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162119">
              <w:rPr>
                <w:rFonts w:ascii="Times New Roman" w:hAnsi="Times New Roman" w:cs="Times New Roman"/>
                <w:b/>
                <w:bCs/>
                <w:kern w:val="2"/>
              </w:rPr>
              <w:t xml:space="preserve">«Кадры нового поколения: «Работай в России!» </w:t>
            </w:r>
          </w:p>
          <w:p w:rsidR="00AB32F2" w:rsidRDefault="00AB32F2" w:rsidP="00AB32F2">
            <w:pPr>
              <w:pStyle w:val="1c"/>
              <w:jc w:val="both"/>
              <w:rPr>
                <w:rFonts w:ascii="Times New Roman" w:eastAsia="Times New Roman" w:hAnsi="Times New Roman" w:cs="Times New Roman"/>
              </w:rPr>
            </w:pPr>
            <w:r w:rsidRPr="00162119">
              <w:rPr>
                <w:rFonts w:ascii="Times New Roman" w:eastAsia="Times New Roman" w:hAnsi="Times New Roman" w:cs="Times New Roman"/>
                <w:b/>
              </w:rPr>
              <w:t>Докладчик:</w:t>
            </w:r>
            <w:r w:rsidRPr="0016211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32F2" w:rsidRPr="00D2285E" w:rsidRDefault="00AB32F2" w:rsidP="00AB32F2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162119">
              <w:rPr>
                <w:rFonts w:ascii="Times New Roman" w:eastAsia="Times New Roman" w:hAnsi="Times New Roman" w:cs="Times New Roman"/>
              </w:rPr>
              <w:t xml:space="preserve">Арсений </w:t>
            </w:r>
            <w:proofErr w:type="spellStart"/>
            <w:r w:rsidRPr="00162119">
              <w:rPr>
                <w:rFonts w:ascii="Times New Roman" w:eastAsia="Times New Roman" w:hAnsi="Times New Roman" w:cs="Times New Roman"/>
              </w:rPr>
              <w:t>Брыкин</w:t>
            </w:r>
            <w:proofErr w:type="spellEnd"/>
            <w:r w:rsidRPr="00162119">
              <w:rPr>
                <w:rFonts w:ascii="Times New Roman" w:eastAsia="Times New Roman" w:hAnsi="Times New Roman" w:cs="Times New Roman"/>
              </w:rPr>
              <w:t>, заместитель генерального директора – статс-секретарь АО «</w:t>
            </w:r>
            <w:proofErr w:type="spellStart"/>
            <w:r w:rsidRPr="00162119">
              <w:rPr>
                <w:rFonts w:ascii="Times New Roman" w:eastAsia="Times New Roman" w:hAnsi="Times New Roman" w:cs="Times New Roman"/>
              </w:rPr>
              <w:t>Росэлектроника</w:t>
            </w:r>
            <w:proofErr w:type="spellEnd"/>
            <w:r w:rsidRPr="00162119">
              <w:rPr>
                <w:rFonts w:ascii="Times New Roman" w:eastAsia="Times New Roman" w:hAnsi="Times New Roman" w:cs="Times New Roman"/>
              </w:rPr>
              <w:t>», руководитель Федеральной программы «Работай в России</w:t>
            </w:r>
            <w:proofErr w:type="gramStart"/>
            <w:r w:rsidRPr="00162119">
              <w:rPr>
                <w:rFonts w:ascii="Times New Roman" w:eastAsia="Times New Roman" w:hAnsi="Times New Roman" w:cs="Times New Roman"/>
              </w:rPr>
              <w:t xml:space="preserve">!»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</w:p>
        </w:tc>
      </w:tr>
      <w:tr w:rsidR="001E5E74" w:rsidRPr="00790746" w:rsidTr="001D536C">
        <w:trPr>
          <w:trHeight w:val="703"/>
        </w:trPr>
        <w:tc>
          <w:tcPr>
            <w:tcW w:w="1560" w:type="dxa"/>
            <w:vAlign w:val="center"/>
          </w:tcPr>
          <w:p w:rsidR="001E5E74" w:rsidRPr="00A02CC3" w:rsidRDefault="00AB32F2" w:rsidP="006D43F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13.30 – 14.3</w:t>
            </w:r>
            <w:r w:rsidR="009F406F">
              <w:rPr>
                <w:rFonts w:ascii="Garamond" w:hAnsi="Garamond" w:cs="Times New Roman"/>
              </w:rPr>
              <w:t>0</w:t>
            </w:r>
          </w:p>
        </w:tc>
        <w:tc>
          <w:tcPr>
            <w:tcW w:w="8083" w:type="dxa"/>
            <w:vAlign w:val="center"/>
          </w:tcPr>
          <w:p w:rsidR="00E35F12" w:rsidRDefault="00E35F12" w:rsidP="00D2285E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Блок 2</w:t>
            </w:r>
          </w:p>
          <w:p w:rsidR="00D2285E" w:rsidRPr="00D2285E" w:rsidRDefault="00D2285E" w:rsidP="00D2285E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D2285E">
              <w:rPr>
                <w:rFonts w:ascii="Times New Roman" w:hAnsi="Times New Roman" w:cs="Times New Roman"/>
                <w:b/>
                <w:bCs/>
                <w:kern w:val="2"/>
              </w:rPr>
              <w:t>Экспертная панель.</w:t>
            </w:r>
          </w:p>
          <w:p w:rsidR="00D2285E" w:rsidRPr="00D2285E" w:rsidRDefault="00D2285E" w:rsidP="00D2285E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2A5E5F">
              <w:rPr>
                <w:rFonts w:ascii="Calibri" w:eastAsia="Calibri" w:hAnsi="Calibri" w:cs="Calibri"/>
                <w:b/>
              </w:rPr>
              <w:t>«</w:t>
            </w:r>
            <w:r w:rsidRPr="00D2285E">
              <w:rPr>
                <w:rFonts w:ascii="Times New Roman" w:hAnsi="Times New Roman" w:cs="Times New Roman"/>
                <w:b/>
                <w:iCs/>
              </w:rPr>
              <w:t>Партнерские отношения с WorldSkills Russia как точка роста кадрового потенциала российского производителя»</w:t>
            </w:r>
          </w:p>
          <w:p w:rsidR="00D2285E" w:rsidRPr="00D2285E" w:rsidRDefault="00D2285E" w:rsidP="00D2285E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2285E">
              <w:rPr>
                <w:rFonts w:ascii="Times New Roman" w:hAnsi="Times New Roman" w:cs="Times New Roman"/>
                <w:b/>
                <w:iCs/>
              </w:rPr>
              <w:t xml:space="preserve">Докладчики: </w:t>
            </w:r>
          </w:p>
          <w:p w:rsidR="00827EA6" w:rsidRDefault="00827EA6" w:rsidP="00D2285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27EA6">
              <w:rPr>
                <w:rFonts w:ascii="Times New Roman" w:hAnsi="Times New Roman" w:cs="Times New Roman"/>
                <w:iCs/>
              </w:rPr>
              <w:t>Елена Воскобойникова, Заместитель директора департамента маркетинга и партнерских отношений Союза «Агентство развития профессиональных сообществ и рабочих кадров «Молодые профессионалы (</w:t>
            </w:r>
            <w:proofErr w:type="spellStart"/>
            <w:r w:rsidRPr="00827EA6">
              <w:rPr>
                <w:rFonts w:ascii="Times New Roman" w:hAnsi="Times New Roman" w:cs="Times New Roman"/>
                <w:iCs/>
              </w:rPr>
              <w:t>Ворлдскиллс</w:t>
            </w:r>
            <w:proofErr w:type="spellEnd"/>
            <w:r w:rsidRPr="00827EA6">
              <w:rPr>
                <w:rFonts w:ascii="Times New Roman" w:hAnsi="Times New Roman" w:cs="Times New Roman"/>
                <w:iCs/>
              </w:rPr>
              <w:t xml:space="preserve"> Россия)»;</w:t>
            </w:r>
          </w:p>
          <w:p w:rsidR="00D2285E" w:rsidRPr="00D2285E" w:rsidRDefault="00D2285E" w:rsidP="00D2285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2285E">
              <w:rPr>
                <w:rFonts w:ascii="Times New Roman" w:hAnsi="Times New Roman" w:cs="Times New Roman"/>
                <w:iCs/>
              </w:rPr>
              <w:t>Некрасов Петр Феликсович</w:t>
            </w:r>
            <w:r>
              <w:rPr>
                <w:rFonts w:ascii="Times New Roman" w:hAnsi="Times New Roman" w:cs="Times New Roman"/>
                <w:iCs/>
              </w:rPr>
              <w:t>, группа компаний ИЕКБ</w:t>
            </w:r>
            <w:r w:rsidRPr="00D2285E">
              <w:rPr>
                <w:rFonts w:ascii="Times New Roman" w:hAnsi="Times New Roman" w:cs="Times New Roman"/>
                <w:iCs/>
              </w:rPr>
              <w:t xml:space="preserve"> руководитель направления;</w:t>
            </w:r>
          </w:p>
          <w:p w:rsidR="001E5E74" w:rsidRPr="00071F58" w:rsidRDefault="00B83295" w:rsidP="000815E0">
            <w:pPr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 w:rsidRPr="00D2285E">
              <w:rPr>
                <w:rFonts w:ascii="Times New Roman" w:hAnsi="Times New Roman" w:cs="Times New Roman"/>
                <w:iCs/>
              </w:rPr>
              <w:t>Закускин</w:t>
            </w:r>
            <w:proofErr w:type="spellEnd"/>
            <w:r w:rsidRPr="00D2285E">
              <w:rPr>
                <w:rFonts w:ascii="Times New Roman" w:hAnsi="Times New Roman" w:cs="Times New Roman"/>
                <w:iCs/>
              </w:rPr>
              <w:t xml:space="preserve"> Владимир Викторович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="00D2285E" w:rsidRPr="00D2285E">
              <w:rPr>
                <w:rFonts w:ascii="Times New Roman" w:hAnsi="Times New Roman" w:cs="Times New Roman"/>
                <w:iCs/>
              </w:rPr>
              <w:t>главный советник генерального директора группы компаний IEK, член промышленного Совета союза WorldSkills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9F406F" w:rsidRPr="00790746" w:rsidTr="001D536C">
        <w:trPr>
          <w:trHeight w:val="703"/>
        </w:trPr>
        <w:tc>
          <w:tcPr>
            <w:tcW w:w="1560" w:type="dxa"/>
            <w:vAlign w:val="center"/>
          </w:tcPr>
          <w:p w:rsidR="009F406F" w:rsidRDefault="00AB32F2" w:rsidP="006D43FE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14.30 – 15.0</w:t>
            </w:r>
            <w:r w:rsidR="009F406F">
              <w:rPr>
                <w:rFonts w:ascii="Garamond" w:hAnsi="Garamond" w:cs="Times New Roman"/>
              </w:rPr>
              <w:t>0</w:t>
            </w:r>
          </w:p>
        </w:tc>
        <w:tc>
          <w:tcPr>
            <w:tcW w:w="8083" w:type="dxa"/>
            <w:vAlign w:val="center"/>
          </w:tcPr>
          <w:p w:rsidR="009F406F" w:rsidRPr="00D2285E" w:rsidRDefault="00D2285E" w:rsidP="00071F58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D2285E">
              <w:rPr>
                <w:rFonts w:ascii="Times New Roman" w:hAnsi="Times New Roman" w:cs="Times New Roman"/>
                <w:b/>
                <w:bCs/>
                <w:kern w:val="2"/>
              </w:rPr>
              <w:t>П</w:t>
            </w:r>
            <w:r w:rsidR="009F406F" w:rsidRPr="00D2285E">
              <w:rPr>
                <w:rFonts w:ascii="Times New Roman" w:hAnsi="Times New Roman" w:cs="Times New Roman"/>
                <w:b/>
                <w:bCs/>
                <w:kern w:val="2"/>
              </w:rPr>
              <w:t>одведение итогов</w:t>
            </w:r>
            <w:r w:rsidRPr="00D2285E">
              <w:rPr>
                <w:rFonts w:ascii="Times New Roman" w:hAnsi="Times New Roman" w:cs="Times New Roman"/>
                <w:b/>
                <w:bCs/>
                <w:kern w:val="2"/>
              </w:rPr>
              <w:t xml:space="preserve"> первого дня</w:t>
            </w:r>
          </w:p>
        </w:tc>
      </w:tr>
      <w:tr w:rsidR="00787EBA" w:rsidRPr="001B7DCA" w:rsidTr="00790746">
        <w:trPr>
          <w:trHeight w:val="851"/>
        </w:trPr>
        <w:tc>
          <w:tcPr>
            <w:tcW w:w="9643" w:type="dxa"/>
            <w:gridSpan w:val="2"/>
            <w:shd w:val="clear" w:color="auto" w:fill="FFFFFF"/>
            <w:vAlign w:val="center"/>
          </w:tcPr>
          <w:p w:rsidR="00787EBA" w:rsidRDefault="00DF10ED" w:rsidP="00790746">
            <w:pPr>
              <w:widowControl w:val="0"/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t>01 марта, среда</w:t>
            </w:r>
          </w:p>
          <w:p w:rsidR="00827EA6" w:rsidRDefault="00827EA6" w:rsidP="0082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Конференц-зал Администрации г. Реутов</w:t>
            </w:r>
          </w:p>
          <w:p w:rsidR="00827EA6" w:rsidRPr="001B7DCA" w:rsidRDefault="00641DB8" w:rsidP="00827EA6">
            <w:pPr>
              <w:widowControl w:val="0"/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  <w:hyperlink r:id="rId9" w:tgtFrame="_blank" w:history="1">
              <w:r w:rsidR="00827EA6" w:rsidRPr="000008EF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Московская область, </w:t>
              </w:r>
              <w:r w:rsidR="00827EA6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г. </w:t>
              </w:r>
              <w:r w:rsidR="00827EA6" w:rsidRPr="000008EF">
                <w:rPr>
                  <w:rStyle w:val="a5"/>
                  <w:rFonts w:ascii="Times New Roman" w:hAnsi="Times New Roman"/>
                  <w:color w:val="auto"/>
                  <w:u w:val="none"/>
                </w:rPr>
                <w:t>Реутов, улица Ленина, 27</w:t>
              </w:r>
            </w:hyperlink>
          </w:p>
        </w:tc>
      </w:tr>
      <w:tr w:rsidR="001D536C" w:rsidRPr="001B7DCA" w:rsidTr="001D536C">
        <w:trPr>
          <w:trHeight w:val="851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D536C" w:rsidRPr="00801B73" w:rsidRDefault="001D536C" w:rsidP="001D536C">
            <w:pPr>
              <w:rPr>
                <w:rFonts w:ascii="Times New Roman" w:hAnsi="Times New Roman" w:cs="Times New Roman"/>
                <w:b/>
                <w:color w:val="1F497D"/>
              </w:rPr>
            </w:pPr>
            <w:r w:rsidRPr="00801B73">
              <w:rPr>
                <w:rFonts w:ascii="Times New Roman" w:hAnsi="Times New Roman" w:cs="Times New Roman"/>
              </w:rPr>
              <w:lastRenderedPageBreak/>
              <w:t>10.00-1</w:t>
            </w:r>
            <w:r w:rsidR="00B5727F">
              <w:rPr>
                <w:rFonts w:ascii="Times New Roman" w:hAnsi="Times New Roman" w:cs="Times New Roman"/>
              </w:rPr>
              <w:t>3</w:t>
            </w:r>
            <w:r w:rsidR="00C75E97">
              <w:rPr>
                <w:rFonts w:ascii="Times New Roman" w:hAnsi="Times New Roman" w:cs="Times New Roman"/>
              </w:rPr>
              <w:t>.3</w:t>
            </w:r>
            <w:r w:rsidRPr="00801B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78BA" w:rsidRDefault="001D536C" w:rsidP="00BA40A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</w:rPr>
              <w:t>Блок 1</w:t>
            </w: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. </w:t>
            </w:r>
            <w:r w:rsidR="00B02FDA"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 </w:t>
            </w:r>
            <w:r w:rsidR="00AB1AF8"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 </w:t>
            </w:r>
          </w:p>
          <w:p w:rsidR="001D536C" w:rsidRDefault="00AB1AF8" w:rsidP="00BA40A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proofErr w:type="spellStart"/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>Пр</w:t>
            </w:r>
            <w:r w:rsidR="00B02FDA" w:rsidRPr="00E35F12">
              <w:rPr>
                <w:rFonts w:ascii="Times New Roman" w:eastAsia="Calibri" w:hAnsi="Times New Roman" w:cs="Times New Roman"/>
                <w:b/>
                <w:color w:val="auto"/>
              </w:rPr>
              <w:t>о</w:t>
            </w: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>ектно</w:t>
            </w:r>
            <w:proofErr w:type="spellEnd"/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 </w:t>
            </w:r>
            <w:r w:rsidR="00B02FDA" w:rsidRPr="00E35F12">
              <w:rPr>
                <w:rFonts w:ascii="Times New Roman" w:eastAsia="Calibri" w:hAnsi="Times New Roman" w:cs="Times New Roman"/>
                <w:b/>
                <w:color w:val="auto"/>
              </w:rPr>
              <w:t>–</w:t>
            </w: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 ориентационная</w:t>
            </w:r>
            <w:r w:rsidR="00B02FDA"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 сессия.</w:t>
            </w:r>
          </w:p>
          <w:p w:rsidR="001D536C" w:rsidRPr="001D536C" w:rsidRDefault="001D536C" w:rsidP="00BA40A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801B73">
              <w:rPr>
                <w:rFonts w:ascii="Times New Roman" w:eastAsia="Calibri" w:hAnsi="Times New Roman" w:cs="Times New Roman"/>
                <w:b/>
                <w:color w:val="auto"/>
              </w:rPr>
              <w:t xml:space="preserve"> «Демонстрационный экзамен в рамках ГИА в </w:t>
            </w:r>
            <w:r w:rsidR="00374BB7">
              <w:rPr>
                <w:rFonts w:ascii="Times New Roman" w:eastAsia="Calibri" w:hAnsi="Times New Roman" w:cs="Times New Roman"/>
                <w:b/>
                <w:color w:val="auto"/>
              </w:rPr>
              <w:t xml:space="preserve">профессиональны </w:t>
            </w:r>
            <w:r w:rsidRPr="00801B73">
              <w:rPr>
                <w:rFonts w:ascii="Times New Roman" w:eastAsia="Calibri" w:hAnsi="Times New Roman" w:cs="Times New Roman"/>
                <w:b/>
                <w:color w:val="auto"/>
              </w:rPr>
              <w:t>образовательных организациях как инструмент независимой оценки качества подготовки кадров»</w:t>
            </w:r>
          </w:p>
          <w:p w:rsidR="001D536C" w:rsidRPr="00801B73" w:rsidRDefault="001D536C" w:rsidP="00974DC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9E69B0">
              <w:rPr>
                <w:rFonts w:ascii="Times New Roman" w:eastAsia="Calibri" w:hAnsi="Times New Roman" w:cs="Times New Roman"/>
                <w:b/>
              </w:rPr>
              <w:t>Докладчик:</w:t>
            </w:r>
            <w:r w:rsidRPr="009E69B0">
              <w:rPr>
                <w:rFonts w:ascii="Times New Roman" w:eastAsia="Calibri" w:hAnsi="Times New Roman" w:cs="Times New Roman"/>
              </w:rPr>
              <w:t xml:space="preserve"> Дмитрий Глушко</w:t>
            </w:r>
            <w:r w:rsidRPr="009E69B0">
              <w:rPr>
                <w:rFonts w:ascii="Times New Roman" w:eastAsia="Calibri" w:hAnsi="Times New Roman" w:cs="Times New Roman"/>
                <w:b/>
              </w:rPr>
              <w:t>,</w:t>
            </w:r>
            <w:r w:rsidRPr="009E69B0">
              <w:rPr>
                <w:rFonts w:ascii="Times New Roman" w:eastAsia="Calibri" w:hAnsi="Times New Roman" w:cs="Times New Roman"/>
              </w:rPr>
              <w:t xml:space="preserve"> заместитель генерального директора союза «Агентство развития профессиональных сообществ и рабочих кадров «</w:t>
            </w:r>
            <w:proofErr w:type="spellStart"/>
            <w:r w:rsidRPr="009E69B0">
              <w:rPr>
                <w:rFonts w:ascii="Times New Roman" w:eastAsia="Calibri" w:hAnsi="Times New Roman" w:cs="Times New Roman"/>
              </w:rPr>
              <w:t>Ворлдскиллс</w:t>
            </w:r>
            <w:proofErr w:type="spellEnd"/>
            <w:r w:rsidRPr="009E69B0">
              <w:rPr>
                <w:rFonts w:ascii="Times New Roman" w:eastAsia="Calibri" w:hAnsi="Times New Roman" w:cs="Times New Roman"/>
              </w:rPr>
              <w:t> Россия»</w:t>
            </w:r>
            <w:r w:rsidR="00244BAA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D536C" w:rsidRPr="00790746" w:rsidTr="002116F8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1D536C" w:rsidRPr="00801B73" w:rsidRDefault="001D536C" w:rsidP="0079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3" w:type="dxa"/>
            <w:tcBorders>
              <w:left w:val="single" w:sz="4" w:space="0" w:color="auto"/>
            </w:tcBorders>
            <w:vAlign w:val="center"/>
          </w:tcPr>
          <w:p w:rsidR="00E35F12" w:rsidRPr="00444AC0" w:rsidRDefault="00E35F12" w:rsidP="00E35F12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E35F12" w:rsidRDefault="00E35F12" w:rsidP="00E35F1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801B73">
              <w:rPr>
                <w:rFonts w:ascii="Times New Roman" w:hAnsi="Times New Roman" w:cs="Times New Roman"/>
                <w:b/>
              </w:rPr>
              <w:t xml:space="preserve"> </w:t>
            </w:r>
            <w:r w:rsidR="001D536C" w:rsidRPr="00801B73">
              <w:rPr>
                <w:rFonts w:ascii="Times New Roman" w:hAnsi="Times New Roman" w:cs="Times New Roman"/>
                <w:b/>
              </w:rPr>
              <w:t>«</w:t>
            </w:r>
            <w:r w:rsidR="001D536C" w:rsidRPr="00444AC0">
              <w:rPr>
                <w:rFonts w:ascii="Times New Roman" w:hAnsi="Times New Roman" w:cs="Times New Roman"/>
                <w:b/>
                <w:iCs/>
              </w:rPr>
              <w:t>Апробация демонстрационног</w:t>
            </w:r>
            <w:r w:rsidR="00374BB7" w:rsidRPr="00444AC0">
              <w:rPr>
                <w:rFonts w:ascii="Times New Roman" w:hAnsi="Times New Roman" w:cs="Times New Roman"/>
                <w:b/>
                <w:iCs/>
              </w:rPr>
              <w:t>о экзамена в Московской области</w:t>
            </w:r>
            <w:r w:rsidR="001D536C" w:rsidRPr="00444AC0">
              <w:rPr>
                <w:rFonts w:ascii="Times New Roman" w:hAnsi="Times New Roman" w:cs="Times New Roman"/>
                <w:b/>
                <w:iCs/>
              </w:rPr>
              <w:t>: опыт пилотных площадок Московской области и перспективы развития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. </w:t>
            </w:r>
          </w:p>
          <w:p w:rsidR="001D536C" w:rsidRPr="00444AC0" w:rsidRDefault="00E35F12" w:rsidP="00E35F12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E35F12">
              <w:rPr>
                <w:rFonts w:ascii="Times New Roman" w:hAnsi="Times New Roman" w:cs="Times New Roman"/>
                <w:iCs/>
              </w:rPr>
              <w:t xml:space="preserve"> </w:t>
            </w:r>
            <w:r w:rsidRPr="00E35F12">
              <w:rPr>
                <w:rFonts w:ascii="Times New Roman" w:hAnsi="Times New Roman" w:cs="Times New Roman"/>
                <w:b/>
                <w:iCs/>
              </w:rPr>
              <w:t>Внедрение демонстрационного экз</w:t>
            </w:r>
            <w:r w:rsidR="00C75E97">
              <w:rPr>
                <w:rFonts w:ascii="Times New Roman" w:hAnsi="Times New Roman" w:cs="Times New Roman"/>
                <w:b/>
                <w:iCs/>
              </w:rPr>
              <w:t>амена, п</w:t>
            </w:r>
            <w:r>
              <w:rPr>
                <w:rFonts w:ascii="Times New Roman" w:hAnsi="Times New Roman" w:cs="Times New Roman"/>
                <w:b/>
                <w:iCs/>
              </w:rPr>
              <w:t>ервые шаги</w:t>
            </w:r>
            <w:r w:rsidRPr="00E35F12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>.</w:t>
            </w:r>
            <w:r w:rsidRPr="00E35F12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1D536C" w:rsidRPr="00444AC0" w:rsidRDefault="001D536C" w:rsidP="00D2285E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444AC0">
              <w:rPr>
                <w:rFonts w:ascii="Times New Roman" w:hAnsi="Times New Roman" w:cs="Times New Roman"/>
                <w:b/>
                <w:iCs/>
              </w:rPr>
              <w:t xml:space="preserve">Докладчик: </w:t>
            </w:r>
          </w:p>
          <w:p w:rsidR="00E35F12" w:rsidRDefault="001D536C" w:rsidP="00D2285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44AC0">
              <w:rPr>
                <w:rFonts w:ascii="Times New Roman" w:hAnsi="Times New Roman" w:cs="Times New Roman"/>
                <w:iCs/>
              </w:rPr>
              <w:t>М</w:t>
            </w:r>
            <w:r w:rsidR="00591E02">
              <w:rPr>
                <w:rFonts w:ascii="Times New Roman" w:hAnsi="Times New Roman" w:cs="Times New Roman"/>
                <w:iCs/>
              </w:rPr>
              <w:t>езенцев Георгий Александрович, р</w:t>
            </w:r>
            <w:r w:rsidRPr="00444AC0">
              <w:rPr>
                <w:rFonts w:ascii="Times New Roman" w:hAnsi="Times New Roman" w:cs="Times New Roman"/>
                <w:iCs/>
              </w:rPr>
              <w:t>уководитель Регионального центра компетенций в области «Обслуживание транспорта и логистика» ГБПОУ МО «Щелковский колледж»</w:t>
            </w:r>
            <w:r w:rsidR="00E35F12">
              <w:rPr>
                <w:rFonts w:ascii="Times New Roman" w:hAnsi="Times New Roman" w:cs="Times New Roman"/>
                <w:iCs/>
              </w:rPr>
              <w:t>.</w:t>
            </w:r>
            <w:r w:rsidRPr="00444AC0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444AC0" w:rsidRPr="00E35F12" w:rsidRDefault="00444AC0" w:rsidP="00D2285E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E35F12">
              <w:rPr>
                <w:rFonts w:ascii="Times New Roman" w:hAnsi="Times New Roman" w:cs="Times New Roman"/>
                <w:b/>
                <w:iCs/>
              </w:rPr>
              <w:t>«Демонстрационный экзамен как модель независимой оценки качества подготовки кадров»</w:t>
            </w:r>
          </w:p>
          <w:p w:rsidR="00444AC0" w:rsidRPr="00E35F12" w:rsidRDefault="00444AC0" w:rsidP="00D2285E">
            <w:pPr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E35F12">
              <w:rPr>
                <w:rFonts w:ascii="Times New Roman" w:hAnsi="Times New Roman" w:cs="Times New Roman"/>
                <w:b/>
                <w:iCs/>
              </w:rPr>
              <w:t>Докладчик:</w:t>
            </w:r>
          </w:p>
          <w:p w:rsidR="00444AC0" w:rsidRPr="00E35F12" w:rsidRDefault="00444AC0" w:rsidP="00D2285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E35F12">
              <w:rPr>
                <w:rFonts w:ascii="Times New Roman" w:hAnsi="Times New Roman" w:cs="Times New Roman"/>
                <w:iCs/>
              </w:rPr>
              <w:t xml:space="preserve">Чаплина Светлана Михайловна, методист ГАПОУ МО «Межрегиональный центр компетенций – Техникум имени </w:t>
            </w:r>
            <w:proofErr w:type="spellStart"/>
            <w:r w:rsidRPr="00E35F12">
              <w:rPr>
                <w:rFonts w:ascii="Times New Roman" w:hAnsi="Times New Roman" w:cs="Times New Roman"/>
                <w:iCs/>
              </w:rPr>
              <w:t>С.П.Королева</w:t>
            </w:r>
            <w:proofErr w:type="spellEnd"/>
            <w:r w:rsidRPr="00E35F12">
              <w:rPr>
                <w:rFonts w:ascii="Times New Roman" w:hAnsi="Times New Roman" w:cs="Times New Roman"/>
                <w:iCs/>
              </w:rPr>
              <w:t xml:space="preserve">». </w:t>
            </w:r>
          </w:p>
          <w:p w:rsidR="00444AC0" w:rsidRPr="00E35F12" w:rsidRDefault="00444AC0" w:rsidP="00D2285E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b/>
              </w:rPr>
            </w:pPr>
            <w:r w:rsidRPr="00E35F12">
              <w:rPr>
                <w:rFonts w:ascii="Times New Roman" w:hAnsi="Times New Roman" w:cs="Times New Roman"/>
                <w:b/>
              </w:rPr>
              <w:t>«</w:t>
            </w:r>
            <w:r w:rsidRPr="00E35F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Пилотная апробация демонстрационного экзамена по стандартам </w:t>
            </w:r>
            <w:proofErr w:type="spellStart"/>
            <w:r w:rsidRPr="00E35F12">
              <w:rPr>
                <w:rFonts w:ascii="Times New Roman" w:eastAsia="Times New Roman" w:hAnsi="Times New Roman" w:cs="Times New Roman"/>
                <w:b/>
                <w:lang w:eastAsia="ru-RU"/>
              </w:rPr>
              <w:t>Ворлдскиллс</w:t>
            </w:r>
            <w:proofErr w:type="spellEnd"/>
            <w:r w:rsidRPr="00E35F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Россия в рамках государственной итоговой аттестации по профессии 13.01.10 Электромонтер по ремонту и обслуживанию электрооборудования (по отраслям)</w:t>
            </w:r>
            <w:r w:rsidRPr="00E35F12">
              <w:rPr>
                <w:rFonts w:ascii="Times New Roman" w:hAnsi="Times New Roman" w:cs="Times New Roman"/>
                <w:b/>
              </w:rPr>
              <w:t>»</w:t>
            </w:r>
          </w:p>
          <w:p w:rsidR="00444AC0" w:rsidRPr="00E35F12" w:rsidRDefault="00444AC0" w:rsidP="00D2285E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F12">
              <w:rPr>
                <w:rFonts w:ascii="Times New Roman" w:hAnsi="Times New Roman" w:cs="Times New Roman"/>
                <w:b/>
              </w:rPr>
              <w:t>Докладчик:</w:t>
            </w:r>
          </w:p>
          <w:p w:rsidR="001D536C" w:rsidRPr="00974DC0" w:rsidRDefault="00444AC0" w:rsidP="00974DC0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E35F12">
              <w:rPr>
                <w:rFonts w:ascii="Times New Roman" w:hAnsi="Times New Roman" w:cs="Times New Roman"/>
              </w:rPr>
              <w:t>Дугушкина</w:t>
            </w:r>
            <w:proofErr w:type="spellEnd"/>
            <w:r w:rsidRPr="00E35F12">
              <w:rPr>
                <w:rFonts w:ascii="Times New Roman" w:hAnsi="Times New Roman" w:cs="Times New Roman"/>
              </w:rPr>
              <w:t xml:space="preserve"> Татьяна Геннадьевна, заместитель директора по учебно</w:t>
            </w:r>
            <w:r w:rsidR="00974DC0">
              <w:rPr>
                <w:rFonts w:ascii="Times New Roman" w:hAnsi="Times New Roman" w:cs="Times New Roman"/>
              </w:rPr>
              <w:t>-</w:t>
            </w:r>
            <w:proofErr w:type="gramStart"/>
            <w:r w:rsidR="00974DC0">
              <w:rPr>
                <w:rFonts w:ascii="Times New Roman" w:hAnsi="Times New Roman" w:cs="Times New Roman"/>
              </w:rPr>
              <w:t>методической  работе</w:t>
            </w:r>
            <w:proofErr w:type="gramEnd"/>
            <w:r w:rsidR="00974DC0">
              <w:rPr>
                <w:rFonts w:ascii="Times New Roman" w:hAnsi="Times New Roman" w:cs="Times New Roman"/>
              </w:rPr>
              <w:t xml:space="preserve"> ГБПОУ МО «</w:t>
            </w:r>
            <w:r w:rsidRPr="00E35F12">
              <w:rPr>
                <w:rFonts w:ascii="Times New Roman" w:hAnsi="Times New Roman" w:cs="Times New Roman"/>
              </w:rPr>
              <w:t>Павлово-Посадский техникум</w:t>
            </w:r>
            <w:r w:rsidR="00974DC0">
              <w:rPr>
                <w:rFonts w:ascii="Times New Roman" w:hAnsi="Times New Roman" w:cs="Times New Roman"/>
              </w:rPr>
              <w:t>»</w:t>
            </w:r>
          </w:p>
        </w:tc>
      </w:tr>
      <w:tr w:rsidR="001D536C" w:rsidRPr="00790746" w:rsidTr="002116F8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1D536C" w:rsidRPr="00801B73" w:rsidRDefault="001D536C" w:rsidP="0079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3" w:type="dxa"/>
            <w:tcBorders>
              <w:left w:val="single" w:sz="4" w:space="0" w:color="auto"/>
            </w:tcBorders>
            <w:vAlign w:val="center"/>
          </w:tcPr>
          <w:p w:rsidR="001D536C" w:rsidRPr="00801B73" w:rsidRDefault="001D536C" w:rsidP="00382CC1">
            <w:pPr>
              <w:jc w:val="both"/>
              <w:rPr>
                <w:rFonts w:ascii="Times New Roman" w:hAnsi="Times New Roman" w:cs="Times New Roman"/>
              </w:rPr>
            </w:pPr>
            <w:r w:rsidRPr="00801B73">
              <w:rPr>
                <w:rFonts w:ascii="Times New Roman" w:hAnsi="Times New Roman" w:cs="Times New Roman"/>
                <w:b/>
              </w:rPr>
              <w:t>«Механизм внедрения ФГОС по ТОП-50»</w:t>
            </w:r>
            <w:r w:rsidRPr="00801B73">
              <w:rPr>
                <w:rFonts w:ascii="Times New Roman" w:hAnsi="Times New Roman" w:cs="Times New Roman"/>
              </w:rPr>
              <w:br/>
            </w:r>
            <w:r w:rsidRPr="00801B73">
              <w:rPr>
                <w:rFonts w:ascii="Times New Roman" w:hAnsi="Times New Roman" w:cs="Times New Roman"/>
                <w:b/>
              </w:rPr>
              <w:t>Докладчики:</w:t>
            </w:r>
            <w:r w:rsidRPr="00801B73">
              <w:rPr>
                <w:rFonts w:ascii="Times New Roman" w:hAnsi="Times New Roman" w:cs="Times New Roman"/>
              </w:rPr>
              <w:br/>
              <w:t xml:space="preserve">Анисимова Ольга Витальевна, </w:t>
            </w:r>
            <w:proofErr w:type="spellStart"/>
            <w:r w:rsidRPr="00801B73">
              <w:rPr>
                <w:rFonts w:ascii="Times New Roman" w:hAnsi="Times New Roman" w:cs="Times New Roman"/>
              </w:rPr>
              <w:t>и.о</w:t>
            </w:r>
            <w:proofErr w:type="spellEnd"/>
            <w:r w:rsidRPr="00801B73">
              <w:rPr>
                <w:rFonts w:ascii="Times New Roman" w:hAnsi="Times New Roman" w:cs="Times New Roman"/>
              </w:rPr>
              <w:t>. директора Института развития профессионального образования Государственного университета «Дубна», директор центра сопровождения системы качества образования ИРПО</w:t>
            </w:r>
            <w:r w:rsidR="00054318">
              <w:rPr>
                <w:rFonts w:ascii="Times New Roman" w:hAnsi="Times New Roman" w:cs="Times New Roman"/>
              </w:rPr>
              <w:t xml:space="preserve"> Государственного университета «Дубна»</w:t>
            </w:r>
            <w:r w:rsidRPr="00801B73">
              <w:rPr>
                <w:rFonts w:ascii="Times New Roman" w:hAnsi="Times New Roman" w:cs="Times New Roman"/>
              </w:rPr>
              <w:t>, к.г.-</w:t>
            </w:r>
            <w:proofErr w:type="spellStart"/>
            <w:r w:rsidRPr="00801B73">
              <w:rPr>
                <w:rFonts w:ascii="Times New Roman" w:hAnsi="Times New Roman" w:cs="Times New Roman"/>
              </w:rPr>
              <w:t>м.н</w:t>
            </w:r>
            <w:proofErr w:type="spellEnd"/>
            <w:r w:rsidRPr="00801B73">
              <w:rPr>
                <w:rFonts w:ascii="Times New Roman" w:hAnsi="Times New Roman" w:cs="Times New Roman"/>
              </w:rPr>
              <w:t>.</w:t>
            </w:r>
            <w:r w:rsidRPr="00801B73">
              <w:rPr>
                <w:rFonts w:ascii="Times New Roman" w:hAnsi="Times New Roman" w:cs="Times New Roman"/>
              </w:rPr>
              <w:br/>
            </w:r>
            <w:proofErr w:type="spellStart"/>
            <w:r w:rsidRPr="00801B73">
              <w:rPr>
                <w:rFonts w:ascii="Times New Roman" w:hAnsi="Times New Roman" w:cs="Times New Roman"/>
              </w:rPr>
              <w:t>Силакова</w:t>
            </w:r>
            <w:proofErr w:type="spellEnd"/>
            <w:r w:rsidRPr="00801B73">
              <w:rPr>
                <w:rFonts w:ascii="Times New Roman" w:hAnsi="Times New Roman" w:cs="Times New Roman"/>
              </w:rPr>
              <w:t xml:space="preserve"> Людмила Анатольевна, специалист по учебно-методической работе центра сопровождения системы качества образования ИРПО Государственного университета «Дубна», член учебно-методического объединения в системе среднего профессионального образования по укрупненным группам профессий, специальн</w:t>
            </w:r>
            <w:r w:rsidR="00382CC1">
              <w:rPr>
                <w:rFonts w:ascii="Times New Roman" w:hAnsi="Times New Roman" w:cs="Times New Roman"/>
              </w:rPr>
              <w:t>остей 15.00.00 «Машиностроение»</w:t>
            </w:r>
          </w:p>
        </w:tc>
      </w:tr>
      <w:tr w:rsidR="001D536C" w:rsidRPr="00790746" w:rsidTr="002116F8"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1D536C" w:rsidRPr="00801B73" w:rsidRDefault="001D536C" w:rsidP="0079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3" w:type="dxa"/>
            <w:tcBorders>
              <w:left w:val="single" w:sz="4" w:space="0" w:color="auto"/>
            </w:tcBorders>
            <w:vAlign w:val="center"/>
          </w:tcPr>
          <w:p w:rsidR="001D536C" w:rsidRPr="00E35F12" w:rsidRDefault="00E35F12" w:rsidP="00A1524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E35F12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701889" w:rsidRPr="00E35F12" w:rsidRDefault="00701889" w:rsidP="00A1524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>«Управление ПОО в условиях перехода СПО Московской области на ФГОС по рабочим профессиям и специальностям «ТОП – 50» и «ТОП-РЕГИОН», а также ФГОС – 4».</w:t>
            </w:r>
          </w:p>
          <w:p w:rsidR="00701889" w:rsidRPr="00E35F12" w:rsidRDefault="00701889" w:rsidP="00A1524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>Докладчик:</w:t>
            </w:r>
          </w:p>
          <w:p w:rsidR="00701889" w:rsidRPr="00E35F12" w:rsidRDefault="00374BB7" w:rsidP="00A1524D">
            <w:pPr>
              <w:pStyle w:val="1c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E35F12">
              <w:rPr>
                <w:rFonts w:ascii="Times New Roman" w:eastAsia="Calibri" w:hAnsi="Times New Roman" w:cs="Times New Roman"/>
                <w:color w:val="auto"/>
              </w:rPr>
              <w:t>Заместитель директора по учебной работе</w:t>
            </w:r>
            <w:r w:rsidR="00701889" w:rsidRPr="00E35F12">
              <w:rPr>
                <w:rFonts w:ascii="Times New Roman" w:eastAsia="Calibri" w:hAnsi="Times New Roman" w:cs="Times New Roman"/>
                <w:color w:val="auto"/>
              </w:rPr>
              <w:t xml:space="preserve"> Г</w:t>
            </w:r>
            <w:r w:rsidR="00A221A5">
              <w:rPr>
                <w:rFonts w:ascii="Times New Roman" w:eastAsia="Calibri" w:hAnsi="Times New Roman" w:cs="Times New Roman"/>
                <w:color w:val="auto"/>
              </w:rPr>
              <w:t xml:space="preserve">БПОУ МО «Красногорский колледж», </w:t>
            </w:r>
            <w:r w:rsidRPr="00E35F12">
              <w:rPr>
                <w:rFonts w:ascii="Times New Roman" w:eastAsia="Calibri" w:hAnsi="Times New Roman" w:cs="Times New Roman"/>
                <w:color w:val="auto"/>
              </w:rPr>
              <w:t>Рыжова Ирина Михайловна.</w:t>
            </w:r>
          </w:p>
          <w:p w:rsidR="00701889" w:rsidRPr="00E35F12" w:rsidRDefault="00701889" w:rsidP="00A1524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</w:p>
          <w:p w:rsidR="00701889" w:rsidRPr="00E35F12" w:rsidRDefault="00701889" w:rsidP="00A1524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«О развитии </w:t>
            </w:r>
            <w:r w:rsidR="00374BB7"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сетевого взаимодействия </w:t>
            </w: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 xml:space="preserve">РЦК и МЦК в части обеспечения подготовки кадров по профессиям и специальностям «ТОП- 50» и </w:t>
            </w: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lastRenderedPageBreak/>
              <w:t>«ТОП</w:t>
            </w:r>
            <w:r w:rsidR="00A221A5">
              <w:rPr>
                <w:rFonts w:ascii="Times New Roman" w:eastAsia="Calibri" w:hAnsi="Times New Roman" w:cs="Times New Roman"/>
                <w:b/>
                <w:color w:val="auto"/>
              </w:rPr>
              <w:t xml:space="preserve"> </w:t>
            </w: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>- РЕГИОН»</w:t>
            </w:r>
            <w:r w:rsidR="00617B1A">
              <w:rPr>
                <w:rFonts w:ascii="Times New Roman" w:eastAsia="Calibri" w:hAnsi="Times New Roman" w:cs="Times New Roman"/>
                <w:b/>
                <w:color w:val="auto"/>
              </w:rPr>
              <w:t xml:space="preserve"> </w:t>
            </w:r>
            <w:r w:rsidR="00617B1A" w:rsidRPr="00A221A5">
              <w:rPr>
                <w:rFonts w:ascii="Times New Roman" w:eastAsia="Calibri" w:hAnsi="Times New Roman" w:cs="Times New Roman"/>
                <w:color w:val="auto"/>
              </w:rPr>
              <w:t>(записи)</w:t>
            </w:r>
            <w:r w:rsidRPr="00A221A5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  <w:p w:rsidR="00701889" w:rsidRPr="00E35F12" w:rsidRDefault="00701889" w:rsidP="00A1524D">
            <w:pPr>
              <w:pStyle w:val="1c"/>
              <w:jc w:val="both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E35F12">
              <w:rPr>
                <w:rFonts w:ascii="Times New Roman" w:eastAsia="Calibri" w:hAnsi="Times New Roman" w:cs="Times New Roman"/>
                <w:b/>
                <w:color w:val="auto"/>
              </w:rPr>
              <w:t>Докладчик:</w:t>
            </w:r>
          </w:p>
          <w:p w:rsidR="00D930A5" w:rsidRDefault="00D930A5" w:rsidP="00A1524D">
            <w:pPr>
              <w:pStyle w:val="1c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Д</w:t>
            </w:r>
            <w:r w:rsidRPr="00E35F12">
              <w:rPr>
                <w:rFonts w:ascii="Times New Roman" w:eastAsia="Calibri" w:hAnsi="Times New Roman" w:cs="Times New Roman"/>
                <w:color w:val="auto"/>
              </w:rPr>
              <w:t xml:space="preserve">иректор ГАПОУ МО «МЦК - Техникум имени С.П. Королёва» </w:t>
            </w:r>
            <w:proofErr w:type="spellStart"/>
            <w:r w:rsidRPr="00E35F12">
              <w:rPr>
                <w:rFonts w:ascii="Times New Roman" w:eastAsia="Calibri" w:hAnsi="Times New Roman" w:cs="Times New Roman"/>
                <w:color w:val="auto"/>
              </w:rPr>
              <w:t>Ласкина</w:t>
            </w:r>
            <w:proofErr w:type="spellEnd"/>
            <w:r w:rsidRPr="00E35F12">
              <w:rPr>
                <w:rFonts w:ascii="Times New Roman" w:eastAsia="Calibri" w:hAnsi="Times New Roman" w:cs="Times New Roman"/>
                <w:color w:val="auto"/>
              </w:rPr>
              <w:t xml:space="preserve"> Ираида Анатольевна</w:t>
            </w:r>
            <w:r>
              <w:rPr>
                <w:rFonts w:ascii="Times New Roman" w:eastAsia="Calibri" w:hAnsi="Times New Roman" w:cs="Times New Roman"/>
                <w:color w:val="auto"/>
              </w:rPr>
              <w:t>;</w:t>
            </w:r>
          </w:p>
          <w:p w:rsidR="001D536C" w:rsidRPr="00801B73" w:rsidRDefault="00701889" w:rsidP="00D930A5">
            <w:pPr>
              <w:pStyle w:val="1c"/>
              <w:jc w:val="both"/>
              <w:rPr>
                <w:rFonts w:ascii="Times New Roman" w:hAnsi="Times New Roman" w:cs="Times New Roman"/>
                <w:b/>
              </w:rPr>
            </w:pPr>
            <w:r w:rsidRPr="00E35F12">
              <w:rPr>
                <w:rFonts w:ascii="Times New Roman" w:eastAsia="Calibri" w:hAnsi="Times New Roman" w:cs="Times New Roman"/>
                <w:color w:val="auto"/>
              </w:rPr>
              <w:t>Директор ГБПОУ МО «Щёлковский колледж» - Нерсесян Владимир Иванович</w:t>
            </w:r>
            <w:r w:rsidR="00D930A5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1D536C" w:rsidRPr="00790746" w:rsidTr="002116F8"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D536C" w:rsidRPr="00801B73" w:rsidRDefault="00C75E97" w:rsidP="001D5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13.30 – 14.0</w:t>
            </w:r>
            <w:r w:rsidR="001D53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3" w:type="dxa"/>
            <w:tcBorders>
              <w:left w:val="single" w:sz="4" w:space="0" w:color="auto"/>
            </w:tcBorders>
          </w:tcPr>
          <w:p w:rsidR="001D536C" w:rsidRPr="001D536C" w:rsidRDefault="001D536C" w:rsidP="001D536C">
            <w:pPr>
              <w:rPr>
                <w:b/>
              </w:rPr>
            </w:pPr>
            <w:r w:rsidRPr="001D536C">
              <w:rPr>
                <w:b/>
              </w:rPr>
              <w:t>Обсуждение и подведение итогов.</w:t>
            </w:r>
          </w:p>
        </w:tc>
      </w:tr>
      <w:tr w:rsidR="001D536C" w:rsidRPr="00790746" w:rsidTr="002116F8"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D536C" w:rsidRPr="00801B73" w:rsidRDefault="00C75E97" w:rsidP="001D5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71026">
              <w:rPr>
                <w:rFonts w:ascii="Times New Roman" w:hAnsi="Times New Roman" w:cs="Times New Roman"/>
              </w:rPr>
              <w:t>.0</w:t>
            </w:r>
            <w:r w:rsidR="00B5727F">
              <w:rPr>
                <w:rFonts w:ascii="Times New Roman" w:hAnsi="Times New Roman" w:cs="Times New Roman"/>
              </w:rPr>
              <w:t>0 – 14</w:t>
            </w:r>
            <w:r w:rsidR="00D71026">
              <w:rPr>
                <w:rFonts w:ascii="Times New Roman" w:hAnsi="Times New Roman" w:cs="Times New Roman"/>
              </w:rPr>
              <w:t>.3</w:t>
            </w:r>
            <w:r w:rsidR="001D53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3" w:type="dxa"/>
            <w:tcBorders>
              <w:left w:val="single" w:sz="4" w:space="0" w:color="auto"/>
            </w:tcBorders>
          </w:tcPr>
          <w:p w:rsidR="001D536C" w:rsidRPr="001D536C" w:rsidRDefault="001D536C" w:rsidP="001D536C">
            <w:pPr>
              <w:rPr>
                <w:b/>
              </w:rPr>
            </w:pPr>
            <w:r w:rsidRPr="001D536C">
              <w:rPr>
                <w:b/>
              </w:rPr>
              <w:t>Кофе-брейк</w:t>
            </w:r>
          </w:p>
        </w:tc>
      </w:tr>
      <w:tr w:rsidR="002300C6" w:rsidRPr="00790746" w:rsidTr="001D536C">
        <w:tc>
          <w:tcPr>
            <w:tcW w:w="1560" w:type="dxa"/>
            <w:vMerge w:val="restart"/>
            <w:vAlign w:val="center"/>
          </w:tcPr>
          <w:p w:rsidR="002300C6" w:rsidRPr="00801B73" w:rsidRDefault="002300C6" w:rsidP="002300C6">
            <w:pPr>
              <w:rPr>
                <w:rFonts w:ascii="Times New Roman" w:hAnsi="Times New Roman" w:cs="Times New Roman"/>
              </w:rPr>
            </w:pPr>
            <w:r w:rsidRPr="00801B73">
              <w:rPr>
                <w:rFonts w:ascii="Times New Roman" w:hAnsi="Times New Roman" w:cs="Times New Roman"/>
              </w:rPr>
              <w:t>1</w:t>
            </w:r>
            <w:r w:rsidR="00B5727F">
              <w:rPr>
                <w:rFonts w:ascii="Times New Roman" w:hAnsi="Times New Roman" w:cs="Times New Roman"/>
              </w:rPr>
              <w:t>4</w:t>
            </w:r>
            <w:r w:rsidR="00D71026">
              <w:rPr>
                <w:rFonts w:ascii="Times New Roman" w:hAnsi="Times New Roman" w:cs="Times New Roman"/>
              </w:rPr>
              <w:t>.3</w:t>
            </w:r>
            <w:r w:rsidRPr="00801B73">
              <w:rPr>
                <w:rFonts w:ascii="Times New Roman" w:hAnsi="Times New Roman" w:cs="Times New Roman"/>
              </w:rPr>
              <w:t>0</w:t>
            </w:r>
            <w:r w:rsidRPr="00801B73">
              <w:rPr>
                <w:rFonts w:ascii="Times New Roman" w:hAnsi="Times New Roman" w:cs="Times New Roman"/>
                <w:lang w:val="en-US"/>
              </w:rPr>
              <w:t>–</w:t>
            </w:r>
            <w:r w:rsidRPr="00801B73">
              <w:rPr>
                <w:rFonts w:ascii="Times New Roman" w:hAnsi="Times New Roman" w:cs="Times New Roman"/>
              </w:rPr>
              <w:t>1</w:t>
            </w:r>
            <w:r w:rsidR="00D71026">
              <w:rPr>
                <w:rFonts w:ascii="Times New Roman" w:hAnsi="Times New Roman" w:cs="Times New Roman"/>
              </w:rPr>
              <w:t>5.3</w:t>
            </w:r>
            <w:r w:rsidRPr="00801B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3" w:type="dxa"/>
            <w:vAlign w:val="center"/>
          </w:tcPr>
          <w:p w:rsidR="00B5727F" w:rsidRDefault="00B5727F" w:rsidP="00DB18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5727F">
              <w:rPr>
                <w:rFonts w:ascii="Times New Roman" w:eastAsia="Calibri" w:hAnsi="Times New Roman" w:cs="Times New Roman"/>
                <w:b/>
                <w:color w:val="000000"/>
              </w:rPr>
              <w:t>Экспертная панель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B5727F" w:rsidRPr="00B5727F" w:rsidRDefault="00B5727F" w:rsidP="00B572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727F">
              <w:rPr>
                <w:rFonts w:ascii="Times New Roman" w:hAnsi="Times New Roman" w:cs="Times New Roman"/>
                <w:b/>
              </w:rPr>
              <w:t>«Создание системы непрерывной подготовки специалистов (непрерывного профессионального образования в авиационной отрасли) «Школа – Авиационный техникум – ВУЗ (Корпоративный университет авиационного предприятия) - Авиационное предприятие»</w:t>
            </w:r>
          </w:p>
          <w:p w:rsidR="00B5727F" w:rsidRPr="00B5727F" w:rsidRDefault="00B5727F" w:rsidP="00B572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727F">
              <w:rPr>
                <w:rFonts w:ascii="Times New Roman" w:hAnsi="Times New Roman" w:cs="Times New Roman"/>
                <w:b/>
              </w:rPr>
              <w:t>Докладчик:</w:t>
            </w:r>
          </w:p>
          <w:p w:rsidR="00B5727F" w:rsidRPr="00B5727F" w:rsidRDefault="00B5727F" w:rsidP="00B5727F">
            <w:pPr>
              <w:jc w:val="both"/>
              <w:rPr>
                <w:rFonts w:ascii="Times New Roman" w:hAnsi="Times New Roman" w:cs="Times New Roman"/>
              </w:rPr>
            </w:pPr>
            <w:r w:rsidRPr="00B5727F">
              <w:rPr>
                <w:rFonts w:ascii="Times New Roman" w:hAnsi="Times New Roman" w:cs="Times New Roman"/>
              </w:rPr>
              <w:t>Рыжов Андрей Александрович (координатор проекта), ведущий специалист Корпоративного университета управления персоналом Федерального государственного унитарного предприятия «Центральный аэрогидродинамический институт им. проф. Н.Е. Жуковского.</w:t>
            </w:r>
          </w:p>
          <w:p w:rsidR="00B5727F" w:rsidRPr="00B5727F" w:rsidRDefault="00B5727F" w:rsidP="00B572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727F">
              <w:rPr>
                <w:rFonts w:ascii="Times New Roman" w:hAnsi="Times New Roman" w:cs="Times New Roman"/>
                <w:b/>
              </w:rPr>
              <w:t>Содокладчики:</w:t>
            </w:r>
          </w:p>
          <w:p w:rsidR="00B5727F" w:rsidRPr="00B5727F" w:rsidRDefault="00B5727F" w:rsidP="00B572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727F">
              <w:rPr>
                <w:rFonts w:ascii="Times New Roman" w:hAnsi="Times New Roman" w:cs="Times New Roman"/>
              </w:rPr>
              <w:t>Сабельникова</w:t>
            </w:r>
            <w:proofErr w:type="spellEnd"/>
            <w:r w:rsidRPr="00B5727F"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 w:rsidRPr="00B5727F">
              <w:rPr>
                <w:rFonts w:ascii="Times New Roman" w:hAnsi="Times New Roman" w:cs="Times New Roman"/>
              </w:rPr>
              <w:t>Ирадионовна</w:t>
            </w:r>
            <w:proofErr w:type="spellEnd"/>
            <w:r w:rsidRPr="00B5727F">
              <w:rPr>
                <w:rFonts w:ascii="Times New Roman" w:hAnsi="Times New Roman" w:cs="Times New Roman"/>
              </w:rPr>
              <w:t xml:space="preserve">, заместитель директора по </w:t>
            </w:r>
            <w:proofErr w:type="spellStart"/>
            <w:r w:rsidRPr="00B5727F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B5727F">
              <w:rPr>
                <w:rFonts w:ascii="Times New Roman" w:hAnsi="Times New Roman" w:cs="Times New Roman"/>
              </w:rPr>
              <w:t xml:space="preserve"> – производственной работе ГБОУ МО «Авиационный техникум им. </w:t>
            </w:r>
            <w:proofErr w:type="spellStart"/>
            <w:r w:rsidRPr="00B5727F">
              <w:rPr>
                <w:rFonts w:ascii="Times New Roman" w:hAnsi="Times New Roman" w:cs="Times New Roman"/>
              </w:rPr>
              <w:t>В.А.Казакова</w:t>
            </w:r>
            <w:proofErr w:type="spellEnd"/>
            <w:r w:rsidRPr="00B5727F">
              <w:rPr>
                <w:rFonts w:ascii="Times New Roman" w:hAnsi="Times New Roman" w:cs="Times New Roman"/>
              </w:rPr>
              <w:t>».</w:t>
            </w:r>
          </w:p>
          <w:p w:rsidR="00B5727F" w:rsidRPr="000B635E" w:rsidRDefault="00382CC1" w:rsidP="00DB1804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B021D">
              <w:rPr>
                <w:rFonts w:ascii="Times New Roman" w:hAnsi="Times New Roman" w:cs="Times New Roman"/>
              </w:rPr>
              <w:t>Чеботарев Алексей Николаевич</w:t>
            </w:r>
            <w:r w:rsidR="00B5727F" w:rsidRPr="00B5727F">
              <w:rPr>
                <w:rFonts w:ascii="Times New Roman" w:hAnsi="Times New Roman" w:cs="Times New Roman"/>
              </w:rPr>
              <w:t xml:space="preserve">, </w:t>
            </w:r>
            <w:r w:rsidR="00B5727F" w:rsidRPr="00624E88">
              <w:rPr>
                <w:rFonts w:ascii="Times New Roman" w:hAnsi="Times New Roman" w:cs="Times New Roman"/>
              </w:rPr>
              <w:t>заместитель директора филиала «Стрела» МАИ.</w:t>
            </w:r>
          </w:p>
        </w:tc>
      </w:tr>
      <w:tr w:rsidR="002300C6" w:rsidRPr="00790746" w:rsidTr="001D536C">
        <w:tc>
          <w:tcPr>
            <w:tcW w:w="1560" w:type="dxa"/>
            <w:vMerge/>
            <w:vAlign w:val="center"/>
          </w:tcPr>
          <w:p w:rsidR="002300C6" w:rsidRPr="00801B73" w:rsidRDefault="002300C6" w:rsidP="00230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3" w:type="dxa"/>
            <w:vAlign w:val="center"/>
          </w:tcPr>
          <w:p w:rsidR="002300C6" w:rsidRDefault="002300C6" w:rsidP="002300C6">
            <w:pPr>
              <w:pStyle w:val="1c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2300C6">
              <w:rPr>
                <w:rFonts w:ascii="Times New Roman" w:eastAsia="Calibri" w:hAnsi="Times New Roman" w:cs="Times New Roman"/>
                <w:b/>
                <w:color w:val="auto"/>
              </w:rPr>
              <w:t xml:space="preserve">Подведение итогов </w:t>
            </w:r>
            <w:r>
              <w:rPr>
                <w:rFonts w:ascii="Times New Roman" w:eastAsia="Calibri" w:hAnsi="Times New Roman" w:cs="Times New Roman"/>
                <w:b/>
                <w:color w:val="auto"/>
              </w:rPr>
              <w:t>второго</w:t>
            </w:r>
            <w:r w:rsidRPr="002300C6">
              <w:rPr>
                <w:rFonts w:ascii="Times New Roman" w:eastAsia="Calibri" w:hAnsi="Times New Roman" w:cs="Times New Roman"/>
                <w:b/>
                <w:color w:val="auto"/>
              </w:rPr>
              <w:t xml:space="preserve"> дня.</w:t>
            </w:r>
          </w:p>
        </w:tc>
      </w:tr>
      <w:tr w:rsidR="00787EBA" w:rsidRPr="007C68C9" w:rsidTr="00790746">
        <w:trPr>
          <w:trHeight w:val="771"/>
        </w:trPr>
        <w:tc>
          <w:tcPr>
            <w:tcW w:w="9643" w:type="dxa"/>
            <w:gridSpan w:val="2"/>
            <w:shd w:val="clear" w:color="auto" w:fill="FFFFFF"/>
            <w:vAlign w:val="center"/>
          </w:tcPr>
          <w:p w:rsidR="00787EBA" w:rsidRDefault="00DF10ED" w:rsidP="00790746">
            <w:pPr>
              <w:widowControl w:val="0"/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t xml:space="preserve">02 марта, </w:t>
            </w:r>
            <w:r w:rsidR="00D97016"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t>четверг</w:t>
            </w:r>
          </w:p>
          <w:p w:rsidR="00827EA6" w:rsidRDefault="00827EA6" w:rsidP="00790746">
            <w:pPr>
              <w:widowControl w:val="0"/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</w:p>
          <w:p w:rsidR="00827EA6" w:rsidRDefault="00827EA6" w:rsidP="0082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Конференц-зал Администрации г. Реутов</w:t>
            </w:r>
          </w:p>
          <w:p w:rsidR="00827EA6" w:rsidRPr="007C68C9" w:rsidRDefault="00641DB8" w:rsidP="00827EA6">
            <w:pPr>
              <w:widowControl w:val="0"/>
              <w:jc w:val="center"/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</w:pPr>
            <w:hyperlink r:id="rId10" w:tgtFrame="_blank" w:history="1">
              <w:r w:rsidR="00827EA6" w:rsidRPr="000008EF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Московская область, </w:t>
              </w:r>
              <w:r w:rsidR="00827EA6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г. </w:t>
              </w:r>
              <w:r w:rsidR="00827EA6" w:rsidRPr="000008EF">
                <w:rPr>
                  <w:rStyle w:val="a5"/>
                  <w:rFonts w:ascii="Times New Roman" w:hAnsi="Times New Roman"/>
                  <w:color w:val="auto"/>
                  <w:u w:val="none"/>
                </w:rPr>
                <w:t>Реутов, улица Ленина, 27</w:t>
              </w:r>
            </w:hyperlink>
          </w:p>
        </w:tc>
      </w:tr>
      <w:tr w:rsidR="00787EBA" w:rsidRPr="00790746" w:rsidTr="001D536C">
        <w:tc>
          <w:tcPr>
            <w:tcW w:w="1560" w:type="dxa"/>
            <w:vAlign w:val="center"/>
          </w:tcPr>
          <w:p w:rsidR="00787EBA" w:rsidRPr="00A075B7" w:rsidRDefault="00A075B7" w:rsidP="00B5727F">
            <w:pPr>
              <w:rPr>
                <w:rFonts w:ascii="Times New Roman" w:hAnsi="Times New Roman" w:cs="Times New Roman"/>
              </w:rPr>
            </w:pPr>
            <w:r w:rsidRPr="007E3AF7">
              <w:rPr>
                <w:rFonts w:ascii="Times New Roman" w:hAnsi="Times New Roman" w:cs="Times New Roman"/>
              </w:rPr>
              <w:t>10</w:t>
            </w:r>
            <w:r w:rsidR="00787EBA" w:rsidRPr="007E3AF7">
              <w:rPr>
                <w:rFonts w:ascii="Times New Roman" w:hAnsi="Times New Roman" w:cs="Times New Roman"/>
              </w:rPr>
              <w:t>.00</w:t>
            </w:r>
            <w:r w:rsidR="00787EBA" w:rsidRPr="007E3AF7">
              <w:rPr>
                <w:rFonts w:ascii="Times New Roman" w:hAnsi="Times New Roman" w:cs="Times New Roman"/>
                <w:lang w:val="en-US"/>
              </w:rPr>
              <w:t>–</w:t>
            </w:r>
            <w:r w:rsidR="00B5727F">
              <w:rPr>
                <w:rFonts w:ascii="Times New Roman" w:hAnsi="Times New Roman" w:cs="Times New Roman"/>
              </w:rPr>
              <w:t xml:space="preserve"> </w:t>
            </w:r>
            <w:r w:rsidR="00993DF4">
              <w:rPr>
                <w:rFonts w:ascii="Times New Roman" w:hAnsi="Times New Roman" w:cs="Times New Roman"/>
              </w:rPr>
              <w:t>12</w:t>
            </w:r>
            <w:r w:rsidR="00B5727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8083" w:type="dxa"/>
            <w:vAlign w:val="center"/>
          </w:tcPr>
          <w:p w:rsidR="00993DF4" w:rsidRDefault="00993DF4" w:rsidP="00DB1804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Блок 1.</w:t>
            </w:r>
          </w:p>
          <w:p w:rsidR="00953344" w:rsidRDefault="00953344" w:rsidP="00DB1804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Экспертная панель.</w:t>
            </w:r>
          </w:p>
          <w:p w:rsidR="005F32EC" w:rsidRPr="00A075B7" w:rsidRDefault="005F32EC" w:rsidP="00DB1804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A075B7">
              <w:rPr>
                <w:rFonts w:ascii="Times New Roman" w:hAnsi="Times New Roman" w:cs="Times New Roman"/>
                <w:b/>
                <w:bCs/>
                <w:kern w:val="2"/>
              </w:rPr>
              <w:t>«Эффект внедрения практико-ориентированной (дуальной) модели подготовки высококвалифицированных рабочих кадров»</w:t>
            </w:r>
          </w:p>
          <w:p w:rsidR="005F32EC" w:rsidRPr="00A075B7" w:rsidRDefault="005F32EC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75B7">
              <w:rPr>
                <w:rFonts w:ascii="Times New Roman" w:eastAsia="Times New Roman" w:hAnsi="Times New Roman" w:cs="Times New Roman"/>
                <w:b/>
              </w:rPr>
              <w:t xml:space="preserve">Докладчики: </w:t>
            </w:r>
          </w:p>
          <w:p w:rsidR="00BC34AF" w:rsidRDefault="00BC34AF" w:rsidP="00974DC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C34AF">
              <w:rPr>
                <w:rFonts w:ascii="Times New Roman" w:hAnsi="Times New Roman" w:cs="Times New Roman"/>
                <w:lang w:eastAsia="en-US"/>
              </w:rPr>
              <w:t>Евгений Сергеевич Колганов, руководитель проектов, Департамент поддержки кадрового обеспечения промышленного роста, направление «Молодые профессионалы», Аге</w:t>
            </w:r>
            <w:r>
              <w:rPr>
                <w:rFonts w:ascii="Times New Roman" w:hAnsi="Times New Roman" w:cs="Times New Roman"/>
                <w:lang w:eastAsia="en-US"/>
              </w:rPr>
              <w:t>нтство Стратегических Инициатив,</w:t>
            </w:r>
          </w:p>
          <w:p w:rsidR="00993DF4" w:rsidRDefault="00BC34AF" w:rsidP="00974DC0">
            <w:pPr>
              <w:jc w:val="both"/>
              <w:rPr>
                <w:rFonts w:ascii="Times New Roman" w:hAnsi="Times New Roman" w:cs="Times New Roman"/>
              </w:rPr>
            </w:pPr>
            <w:r w:rsidRPr="00BC34AF">
              <w:rPr>
                <w:rFonts w:ascii="Times New Roman" w:hAnsi="Times New Roman" w:cs="Times New Roman"/>
                <w:bCs/>
              </w:rPr>
              <w:t xml:space="preserve"> </w:t>
            </w:r>
            <w:r w:rsidR="00E31E66" w:rsidRPr="00353655">
              <w:rPr>
                <w:rFonts w:ascii="Times New Roman" w:hAnsi="Times New Roman" w:cs="Times New Roman"/>
                <w:bCs/>
              </w:rPr>
              <w:t xml:space="preserve">Блинов Владимир Игоревич, </w:t>
            </w:r>
            <w:r w:rsidR="00E31E66" w:rsidRPr="00353655">
              <w:rPr>
                <w:rFonts w:ascii="Times New Roman" w:hAnsi="Times New Roman" w:cs="Times New Roman"/>
              </w:rPr>
              <w:t>Руководитель Центра профессионального образования ФГАУ «Федеральный институт развития образования»</w:t>
            </w:r>
            <w:r w:rsidR="00A221A5">
              <w:rPr>
                <w:rFonts w:ascii="Times New Roman" w:hAnsi="Times New Roman" w:cs="Times New Roman"/>
              </w:rPr>
              <w:t>.</w:t>
            </w:r>
          </w:p>
          <w:p w:rsidR="00993DF4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93DF4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Блок 2.</w:t>
            </w:r>
          </w:p>
          <w:p w:rsidR="00993DF4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727F">
              <w:rPr>
                <w:rFonts w:ascii="Times New Roman" w:hAnsi="Times New Roman" w:cs="Times New Roman"/>
                <w:b/>
              </w:rPr>
              <w:t>Круглый стол: «ГЧП как драйвер экономического развития региона»</w:t>
            </w:r>
          </w:p>
          <w:p w:rsidR="00993DF4" w:rsidRPr="00A075B7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75B7">
              <w:rPr>
                <w:rFonts w:ascii="Times New Roman" w:hAnsi="Times New Roman" w:cs="Times New Roman"/>
                <w:b/>
              </w:rPr>
              <w:t>«Государственно-частное партнерство. Новые векторы развития»</w:t>
            </w:r>
          </w:p>
          <w:p w:rsidR="00993DF4" w:rsidRPr="00A075B7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75B7">
              <w:rPr>
                <w:rFonts w:ascii="Times New Roman" w:hAnsi="Times New Roman" w:cs="Times New Roman"/>
                <w:b/>
              </w:rPr>
              <w:t>Докладчики:</w:t>
            </w:r>
          </w:p>
          <w:p w:rsidR="00993DF4" w:rsidRPr="00A075B7" w:rsidRDefault="00993DF4" w:rsidP="00993DF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5B7">
              <w:rPr>
                <w:rFonts w:ascii="Times New Roman" w:hAnsi="Times New Roman" w:cs="Times New Roman"/>
              </w:rPr>
              <w:t>Гатауллин</w:t>
            </w:r>
            <w:proofErr w:type="spellEnd"/>
            <w:r w:rsidRPr="00A075B7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A075B7">
              <w:rPr>
                <w:rFonts w:ascii="Times New Roman" w:hAnsi="Times New Roman" w:cs="Times New Roman"/>
              </w:rPr>
              <w:t>Мухтарович</w:t>
            </w:r>
            <w:proofErr w:type="spellEnd"/>
            <w:r w:rsidRPr="00A075B7">
              <w:rPr>
                <w:rFonts w:ascii="Times New Roman" w:hAnsi="Times New Roman" w:cs="Times New Roman"/>
              </w:rPr>
              <w:t>, генеральный директор ОАО «345 Механический завод», председатель Совета директоров предприятий и предпринимателей городского округа Балашиха;</w:t>
            </w:r>
          </w:p>
          <w:p w:rsidR="00993DF4" w:rsidRPr="00A075B7" w:rsidRDefault="00993DF4" w:rsidP="00993DF4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proofErr w:type="spellStart"/>
            <w:r w:rsidRPr="00A075B7">
              <w:rPr>
                <w:rFonts w:ascii="Times New Roman" w:hAnsi="Times New Roman" w:cs="Times New Roman"/>
                <w:bCs/>
                <w:kern w:val="2"/>
              </w:rPr>
              <w:t>Поликаров</w:t>
            </w:r>
            <w:proofErr w:type="spellEnd"/>
            <w:r w:rsidRPr="00A075B7">
              <w:rPr>
                <w:rFonts w:ascii="Times New Roman" w:hAnsi="Times New Roman" w:cs="Times New Roman"/>
                <w:bCs/>
                <w:kern w:val="2"/>
              </w:rPr>
              <w:t xml:space="preserve"> Сергей Павлович, директор Опытного завода машиностроения;</w:t>
            </w:r>
          </w:p>
          <w:p w:rsidR="00993DF4" w:rsidRDefault="00993DF4" w:rsidP="00993DF4">
            <w:pPr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9E69B0">
              <w:rPr>
                <w:rFonts w:ascii="Times New Roman" w:hAnsi="Times New Roman" w:cs="Times New Roman"/>
                <w:bCs/>
                <w:kern w:val="2"/>
              </w:rPr>
              <w:t xml:space="preserve">Крамаренко Евгений Иванович, Генеральный директор ОАО «Авиационная </w:t>
            </w:r>
            <w:r w:rsidRPr="009E69B0">
              <w:rPr>
                <w:rFonts w:ascii="Times New Roman" w:hAnsi="Times New Roman" w:cs="Times New Roman"/>
                <w:bCs/>
                <w:kern w:val="2"/>
              </w:rPr>
              <w:lastRenderedPageBreak/>
              <w:t>корпорация «Рубин»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:rsidR="00993DF4" w:rsidRPr="00E815F5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E815F5">
              <w:rPr>
                <w:rFonts w:ascii="Times New Roman" w:hAnsi="Times New Roman" w:cs="Times New Roman"/>
                <w:b/>
              </w:rPr>
              <w:t>Взаимодействие предприятия и профессиональной образовательной организации по подготовке квалифицированных кадров»</w:t>
            </w:r>
          </w:p>
          <w:p w:rsidR="00993DF4" w:rsidRPr="00E815F5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15F5">
              <w:rPr>
                <w:rFonts w:ascii="Times New Roman" w:hAnsi="Times New Roman" w:cs="Times New Roman"/>
                <w:b/>
              </w:rPr>
              <w:t>Докладчик:</w:t>
            </w:r>
          </w:p>
          <w:p w:rsidR="00993DF4" w:rsidRPr="00E815F5" w:rsidRDefault="00993DF4" w:rsidP="00993DF4">
            <w:pPr>
              <w:jc w:val="both"/>
              <w:rPr>
                <w:rFonts w:ascii="Times New Roman" w:hAnsi="Times New Roman" w:cs="Times New Roman"/>
              </w:rPr>
            </w:pPr>
            <w:r w:rsidRPr="00E815F5">
              <w:rPr>
                <w:rFonts w:ascii="Times New Roman" w:hAnsi="Times New Roman" w:cs="Times New Roman"/>
              </w:rPr>
              <w:t>Трофимов Олег Юрьевич, директор учебного центра ПАО «МОЭСК».</w:t>
            </w:r>
          </w:p>
          <w:p w:rsidR="00993DF4" w:rsidRPr="00E815F5" w:rsidRDefault="00624E88" w:rsidP="00993DF4">
            <w:pPr>
              <w:jc w:val="both"/>
              <w:rPr>
                <w:rFonts w:ascii="Times New Roman" w:hAnsi="Times New Roman" w:cs="Times New Roman"/>
              </w:rPr>
            </w:pPr>
            <w:r w:rsidRPr="00624E88">
              <w:rPr>
                <w:rFonts w:ascii="Times New Roman" w:hAnsi="Times New Roman" w:cs="Times New Roman"/>
              </w:rPr>
              <w:t xml:space="preserve">Ольга Сергеевна </w:t>
            </w:r>
            <w:proofErr w:type="spellStart"/>
            <w:r w:rsidRPr="00624E88">
              <w:rPr>
                <w:rFonts w:ascii="Times New Roman" w:hAnsi="Times New Roman" w:cs="Times New Roman"/>
              </w:rPr>
              <w:t>Семисчастнова</w:t>
            </w:r>
            <w:proofErr w:type="spellEnd"/>
            <w:r w:rsidR="00993DF4" w:rsidRPr="00E815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</w:t>
            </w:r>
            <w:r w:rsidRPr="00624E88">
              <w:rPr>
                <w:rFonts w:ascii="Times New Roman" w:hAnsi="Times New Roman" w:cs="Times New Roman"/>
              </w:rPr>
              <w:t>уководитель отдела подбора персонала</w:t>
            </w:r>
            <w:r w:rsidR="00993DF4" w:rsidRPr="00E815F5">
              <w:rPr>
                <w:rFonts w:ascii="Times New Roman" w:hAnsi="Times New Roman" w:cs="Times New Roman"/>
              </w:rPr>
              <w:t xml:space="preserve"> ООО «ГИПЕРГЛОБУС». </w:t>
            </w:r>
          </w:p>
          <w:p w:rsidR="00993DF4" w:rsidRPr="00E815F5" w:rsidRDefault="00993DF4" w:rsidP="00993D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15F5">
              <w:rPr>
                <w:rFonts w:ascii="Times New Roman" w:hAnsi="Times New Roman" w:cs="Times New Roman"/>
                <w:b/>
              </w:rPr>
              <w:t>Содокладчик:</w:t>
            </w:r>
          </w:p>
          <w:p w:rsidR="00993DF4" w:rsidRPr="00353655" w:rsidRDefault="00993DF4" w:rsidP="00624E88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815F5">
              <w:rPr>
                <w:rFonts w:ascii="Times New Roman" w:hAnsi="Times New Roman" w:cs="Times New Roman"/>
              </w:rPr>
              <w:t>Финогенова</w:t>
            </w:r>
            <w:proofErr w:type="spellEnd"/>
            <w:r w:rsidRPr="00E815F5">
              <w:rPr>
                <w:rFonts w:ascii="Times New Roman" w:hAnsi="Times New Roman" w:cs="Times New Roman"/>
              </w:rPr>
              <w:t xml:space="preserve"> Татьяна Григорьевна, заместитель директора по учебной работе ГБПОУ МО «Щёлковский колледж».</w:t>
            </w:r>
          </w:p>
        </w:tc>
      </w:tr>
      <w:tr w:rsidR="00A075B7" w:rsidRPr="00790746" w:rsidTr="001D536C">
        <w:tc>
          <w:tcPr>
            <w:tcW w:w="1560" w:type="dxa"/>
            <w:vAlign w:val="center"/>
          </w:tcPr>
          <w:p w:rsidR="00A075B7" w:rsidRPr="00A075B7" w:rsidRDefault="00993DF4" w:rsidP="00A07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12.30 – 13</w:t>
            </w:r>
            <w:r w:rsidR="00B5727F">
              <w:rPr>
                <w:rFonts w:ascii="Times New Roman" w:hAnsi="Times New Roman" w:cs="Times New Roman"/>
              </w:rPr>
              <w:t>.0</w:t>
            </w:r>
            <w:r w:rsidR="00A075B7" w:rsidRPr="00A075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3" w:type="dxa"/>
            <w:vAlign w:val="center"/>
          </w:tcPr>
          <w:p w:rsidR="00A075B7" w:rsidRPr="00A075B7" w:rsidRDefault="00A075B7" w:rsidP="005F32EC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A075B7">
              <w:rPr>
                <w:rFonts w:ascii="Times New Roman" w:hAnsi="Times New Roman" w:cs="Times New Roman"/>
                <w:b/>
                <w:bCs/>
                <w:kern w:val="2"/>
              </w:rPr>
              <w:t>Кофе-брейк</w:t>
            </w:r>
          </w:p>
        </w:tc>
      </w:tr>
      <w:tr w:rsidR="00D71026" w:rsidRPr="00790746" w:rsidTr="001D536C">
        <w:tc>
          <w:tcPr>
            <w:tcW w:w="1560" w:type="dxa"/>
            <w:vMerge w:val="restart"/>
            <w:vAlign w:val="center"/>
          </w:tcPr>
          <w:p w:rsidR="00D71026" w:rsidRPr="00A075B7" w:rsidRDefault="00D71026" w:rsidP="0079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13.00- 14.30</w:t>
            </w:r>
          </w:p>
        </w:tc>
        <w:tc>
          <w:tcPr>
            <w:tcW w:w="8083" w:type="dxa"/>
            <w:vAlign w:val="center"/>
          </w:tcPr>
          <w:p w:rsidR="00D71026" w:rsidRPr="00993DF4" w:rsidRDefault="00D71026" w:rsidP="00DB18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Блок 2 </w:t>
            </w:r>
            <w:r w:rsidRPr="00993DF4">
              <w:rPr>
                <w:rFonts w:ascii="Times New Roman" w:hAnsi="Times New Roman" w:cs="Times New Roman"/>
              </w:rPr>
              <w:t>(продолжение)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71026" w:rsidRPr="00E815F5" w:rsidRDefault="00D71026" w:rsidP="00DB18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15F5">
              <w:rPr>
                <w:rFonts w:ascii="Times New Roman" w:hAnsi="Times New Roman" w:cs="Times New Roman"/>
                <w:b/>
              </w:rPr>
              <w:t>«Система подготовки квалифицированных кадров как фактор инновационного развития «особой экономической зоны» Ступинского муниципального района – региональный концепт»</w:t>
            </w:r>
          </w:p>
          <w:p w:rsidR="00D71026" w:rsidRPr="00E815F5" w:rsidRDefault="00D71026" w:rsidP="00DB18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15F5">
              <w:rPr>
                <w:rFonts w:ascii="Times New Roman" w:hAnsi="Times New Roman" w:cs="Times New Roman"/>
                <w:b/>
              </w:rPr>
              <w:t>Докладчик:</w:t>
            </w:r>
          </w:p>
          <w:p w:rsidR="00D71026" w:rsidRPr="00054318" w:rsidRDefault="00D71026" w:rsidP="000543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815F5">
              <w:rPr>
                <w:rFonts w:ascii="Times New Roman" w:hAnsi="Times New Roman" w:cs="Times New Roman"/>
              </w:rPr>
              <w:t>Рацимор</w:t>
            </w:r>
            <w:proofErr w:type="spellEnd"/>
            <w:r w:rsidRPr="00E815F5">
              <w:rPr>
                <w:sz w:val="28"/>
                <w:szCs w:val="28"/>
              </w:rPr>
              <w:t xml:space="preserve"> </w:t>
            </w:r>
            <w:r w:rsidRPr="00E815F5">
              <w:rPr>
                <w:rFonts w:ascii="Times New Roman" w:hAnsi="Times New Roman" w:cs="Times New Roman"/>
              </w:rPr>
              <w:t xml:space="preserve">Александр Ефимович, </w:t>
            </w:r>
            <w:proofErr w:type="spellStart"/>
            <w:r w:rsidRPr="00E815F5">
              <w:rPr>
                <w:rFonts w:ascii="Times New Roman" w:hAnsi="Times New Roman" w:cs="Times New Roman"/>
              </w:rPr>
              <w:t>д.п.н</w:t>
            </w:r>
            <w:proofErr w:type="spellEnd"/>
            <w:r w:rsidRPr="00E815F5">
              <w:rPr>
                <w:rFonts w:ascii="Times New Roman" w:hAnsi="Times New Roman" w:cs="Times New Roman"/>
              </w:rPr>
              <w:t>., профессор, советник Главы Ступинского муниципального района.</w:t>
            </w:r>
          </w:p>
        </w:tc>
      </w:tr>
      <w:tr w:rsidR="00D71026" w:rsidRPr="00790746" w:rsidTr="001D536C">
        <w:tc>
          <w:tcPr>
            <w:tcW w:w="1560" w:type="dxa"/>
            <w:vMerge/>
            <w:vAlign w:val="center"/>
          </w:tcPr>
          <w:p w:rsidR="00D71026" w:rsidRPr="00A075B7" w:rsidRDefault="00D71026" w:rsidP="0079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3" w:type="dxa"/>
            <w:vAlign w:val="center"/>
          </w:tcPr>
          <w:p w:rsidR="00D71026" w:rsidRPr="00A075B7" w:rsidRDefault="00D71026" w:rsidP="00DB18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75B7">
              <w:rPr>
                <w:rFonts w:ascii="Times New Roman" w:hAnsi="Times New Roman" w:cs="Times New Roman"/>
                <w:b/>
              </w:rPr>
              <w:t>«Независимая оценка качества подготовки специалистов, как один из инструментов повышения конкурентоспособности экономики»</w:t>
            </w:r>
          </w:p>
          <w:p w:rsidR="00D71026" w:rsidRPr="00A075B7" w:rsidRDefault="00D71026" w:rsidP="00054318">
            <w:pPr>
              <w:jc w:val="both"/>
              <w:rPr>
                <w:rFonts w:ascii="Times New Roman" w:hAnsi="Times New Roman" w:cs="Times New Roman"/>
              </w:rPr>
            </w:pPr>
            <w:r w:rsidRPr="00A075B7">
              <w:rPr>
                <w:rFonts w:ascii="Times New Roman" w:hAnsi="Times New Roman" w:cs="Times New Roman"/>
                <w:b/>
              </w:rPr>
              <w:t>Докладчик: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318">
              <w:rPr>
                <w:rFonts w:ascii="Times New Roman" w:hAnsi="Times New Roman" w:cs="Times New Roman"/>
              </w:rPr>
              <w:t>Ополонская</w:t>
            </w:r>
            <w:proofErr w:type="spellEnd"/>
            <w:r w:rsidRPr="00054318">
              <w:rPr>
                <w:rFonts w:ascii="Times New Roman" w:hAnsi="Times New Roman" w:cs="Times New Roman"/>
              </w:rPr>
              <w:t xml:space="preserve"> Ольга Константиновна, заместитель исполнительного директора Общероссийского отраслевого объединения работодателей «</w:t>
            </w:r>
            <w:r w:rsidRPr="00054318">
              <w:rPr>
                <w:rFonts w:ascii="Times New Roman" w:hAnsi="Times New Roman" w:cs="Times New Roman"/>
                <w:bCs/>
              </w:rPr>
              <w:t>Союз</w:t>
            </w:r>
            <w:r w:rsidRPr="00054318">
              <w:rPr>
                <w:rFonts w:ascii="Times New Roman" w:hAnsi="Times New Roman" w:cs="Times New Roman"/>
              </w:rPr>
              <w:t xml:space="preserve"> </w:t>
            </w:r>
            <w:r w:rsidRPr="00054318">
              <w:rPr>
                <w:rFonts w:ascii="Times New Roman" w:hAnsi="Times New Roman" w:cs="Times New Roman"/>
                <w:bCs/>
              </w:rPr>
              <w:t>машиностроителей</w:t>
            </w:r>
            <w:r w:rsidRPr="00054318">
              <w:rPr>
                <w:rFonts w:ascii="Times New Roman" w:hAnsi="Times New Roman" w:cs="Times New Roman"/>
              </w:rPr>
              <w:t xml:space="preserve"> </w:t>
            </w:r>
            <w:r w:rsidRPr="00054318">
              <w:rPr>
                <w:rFonts w:ascii="Times New Roman" w:hAnsi="Times New Roman" w:cs="Times New Roman"/>
                <w:bCs/>
              </w:rPr>
              <w:t>России</w:t>
            </w:r>
            <w:r w:rsidRPr="00054318">
              <w:rPr>
                <w:rFonts w:ascii="Times New Roman" w:hAnsi="Times New Roman" w:cs="Times New Roman"/>
              </w:rPr>
              <w:t>» (ОООР «</w:t>
            </w:r>
            <w:proofErr w:type="spellStart"/>
            <w:r w:rsidRPr="00054318">
              <w:rPr>
                <w:rFonts w:ascii="Times New Roman" w:hAnsi="Times New Roman" w:cs="Times New Roman"/>
              </w:rPr>
              <w:t>СоюзМаш</w:t>
            </w:r>
            <w:proofErr w:type="spellEnd"/>
            <w:r w:rsidRPr="00054318">
              <w:rPr>
                <w:rFonts w:ascii="Times New Roman" w:hAnsi="Times New Roman" w:cs="Times New Roman"/>
              </w:rPr>
              <w:t xml:space="preserve"> России»)</w:t>
            </w:r>
          </w:p>
        </w:tc>
      </w:tr>
      <w:tr w:rsidR="00D71026" w:rsidRPr="00790746" w:rsidTr="001D536C">
        <w:tc>
          <w:tcPr>
            <w:tcW w:w="1560" w:type="dxa"/>
            <w:vMerge/>
            <w:vAlign w:val="center"/>
          </w:tcPr>
          <w:p w:rsidR="00D71026" w:rsidRPr="00A075B7" w:rsidRDefault="00D71026" w:rsidP="0079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3" w:type="dxa"/>
            <w:vAlign w:val="center"/>
          </w:tcPr>
          <w:p w:rsidR="00D71026" w:rsidRPr="00E815F5" w:rsidRDefault="00D71026" w:rsidP="009B4FD4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815F5">
              <w:rPr>
                <w:rFonts w:ascii="Times New Roman" w:eastAsia="Calibri" w:hAnsi="Times New Roman" w:cs="Times New Roman"/>
                <w:b/>
                <w:color w:val="000000"/>
              </w:rPr>
              <w:t>«Опыт р</w:t>
            </w:r>
            <w:r w:rsidR="00FC6FC2">
              <w:rPr>
                <w:rFonts w:ascii="Times New Roman" w:eastAsia="Calibri" w:hAnsi="Times New Roman" w:cs="Times New Roman"/>
                <w:b/>
                <w:color w:val="000000"/>
              </w:rPr>
              <w:t>еализации программы «Приток» по2</w:t>
            </w:r>
            <w:r w:rsidRPr="00E815F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E815F5">
              <w:rPr>
                <w:b/>
              </w:rPr>
              <w:t>обеспечению</w:t>
            </w:r>
            <w:r w:rsidRPr="00E815F5">
              <w:rPr>
                <w:sz w:val="28"/>
                <w:szCs w:val="28"/>
              </w:rPr>
              <w:t xml:space="preserve">   </w:t>
            </w:r>
            <w:r w:rsidRPr="00E815F5">
              <w:rPr>
                <w:rFonts w:ascii="Times New Roman" w:eastAsia="Calibri" w:hAnsi="Times New Roman" w:cs="Times New Roman"/>
                <w:b/>
                <w:color w:val="000000"/>
              </w:rPr>
              <w:t>квалифицированными кадрами аэропорта «Домодедово»</w:t>
            </w:r>
          </w:p>
          <w:p w:rsidR="00D71026" w:rsidRPr="00E815F5" w:rsidRDefault="00D71026" w:rsidP="009B4FD4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815F5">
              <w:rPr>
                <w:rFonts w:ascii="Times New Roman" w:eastAsia="Calibri" w:hAnsi="Times New Roman" w:cs="Times New Roman"/>
                <w:b/>
                <w:color w:val="000000"/>
              </w:rPr>
              <w:t>Докладчик:</w:t>
            </w:r>
          </w:p>
          <w:p w:rsidR="00D71026" w:rsidRPr="00A075B7" w:rsidRDefault="00D71026" w:rsidP="009B4FD4">
            <w:pPr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E815F5">
              <w:rPr>
                <w:rFonts w:ascii="Times New Roman" w:eastAsia="Calibri" w:hAnsi="Times New Roman" w:cs="Times New Roman"/>
                <w:color w:val="000000"/>
              </w:rPr>
              <w:t>Нерубенко Сергей Михайлович, председатель Совета директоров профессиональных образовательных организаций Московской области, директор ГАПОУ МО «Профессиональный колледж «Московия</w:t>
            </w:r>
            <w:proofErr w:type="gramStart"/>
            <w:r w:rsidRPr="00E815F5">
              <w:rPr>
                <w:rFonts w:ascii="Times New Roman" w:eastAsia="Calibri" w:hAnsi="Times New Roman" w:cs="Times New Roman"/>
                <w:color w:val="000000"/>
              </w:rPr>
              <w:t>».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proofErr w:type="gramEnd"/>
          </w:p>
        </w:tc>
      </w:tr>
      <w:tr w:rsidR="00A075B7" w:rsidRPr="00790746" w:rsidTr="001D536C">
        <w:tc>
          <w:tcPr>
            <w:tcW w:w="1560" w:type="dxa"/>
            <w:vAlign w:val="center"/>
          </w:tcPr>
          <w:p w:rsidR="00A075B7" w:rsidRPr="00A075B7" w:rsidRDefault="00D71026" w:rsidP="0079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15.00</w:t>
            </w:r>
          </w:p>
        </w:tc>
        <w:tc>
          <w:tcPr>
            <w:tcW w:w="8083" w:type="dxa"/>
            <w:vAlign w:val="center"/>
          </w:tcPr>
          <w:p w:rsidR="00A075B7" w:rsidRPr="00A075B7" w:rsidRDefault="00A075B7" w:rsidP="00A075B7">
            <w:pPr>
              <w:suppressAutoHyphens w:val="0"/>
              <w:rPr>
                <w:rFonts w:ascii="Times New Roman" w:hAnsi="Times New Roman" w:cs="Times New Roman"/>
                <w:b/>
              </w:rPr>
            </w:pPr>
            <w:r w:rsidRPr="00A075B7">
              <w:rPr>
                <w:rFonts w:ascii="Times New Roman" w:hAnsi="Times New Roman" w:cs="Times New Roman"/>
                <w:b/>
              </w:rPr>
              <w:t>Подведение итогов.</w:t>
            </w:r>
          </w:p>
        </w:tc>
      </w:tr>
      <w:tr w:rsidR="00DA5DA8" w:rsidRPr="00790746" w:rsidTr="002116F8">
        <w:tc>
          <w:tcPr>
            <w:tcW w:w="9643" w:type="dxa"/>
            <w:gridSpan w:val="2"/>
            <w:vAlign w:val="center"/>
          </w:tcPr>
          <w:p w:rsidR="00DA5DA8" w:rsidRPr="00643842" w:rsidRDefault="00DA5DA8" w:rsidP="00DA5DA8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b/>
                <w:color w:val="1F497D"/>
                <w:sz w:val="32"/>
                <w:szCs w:val="32"/>
              </w:rPr>
              <w:t>03 марта, пятница</w:t>
            </w:r>
          </w:p>
        </w:tc>
      </w:tr>
      <w:tr w:rsidR="00787EBA" w:rsidRPr="00790746" w:rsidTr="001D536C">
        <w:tc>
          <w:tcPr>
            <w:tcW w:w="1560" w:type="dxa"/>
            <w:vAlign w:val="center"/>
          </w:tcPr>
          <w:p w:rsidR="00382EFD" w:rsidRDefault="00382EFD" w:rsidP="00DA5DA8">
            <w:pPr>
              <w:rPr>
                <w:rFonts w:ascii="Garamond" w:hAnsi="Garamond" w:cs="Times New Roman"/>
                <w:lang w:val="en-US"/>
              </w:rPr>
            </w:pPr>
          </w:p>
          <w:p w:rsidR="00382EFD" w:rsidRDefault="00382EFD" w:rsidP="00DA5DA8">
            <w:pPr>
              <w:rPr>
                <w:rFonts w:ascii="Garamond" w:hAnsi="Garamond" w:cs="Times New Roman"/>
              </w:rPr>
            </w:pPr>
          </w:p>
          <w:p w:rsidR="00932ADE" w:rsidRPr="00932ADE" w:rsidRDefault="00932ADE" w:rsidP="00DA5DA8">
            <w:pPr>
              <w:rPr>
                <w:rFonts w:ascii="Garamond" w:hAnsi="Garamond" w:cs="Times New Roman"/>
              </w:rPr>
            </w:pPr>
          </w:p>
          <w:p w:rsidR="000F1696" w:rsidRPr="00382EFD" w:rsidRDefault="00787EBA" w:rsidP="00DA5DA8">
            <w:pPr>
              <w:rPr>
                <w:rFonts w:ascii="Garamond" w:hAnsi="Garamond" w:cs="Times New Roman"/>
                <w:lang w:val="en-US"/>
              </w:rPr>
            </w:pPr>
            <w:r w:rsidRPr="00382EFD">
              <w:rPr>
                <w:rFonts w:ascii="Garamond" w:hAnsi="Garamond" w:cs="Times New Roman"/>
              </w:rPr>
              <w:t>1</w:t>
            </w:r>
            <w:r w:rsidR="00071149">
              <w:rPr>
                <w:rFonts w:ascii="Garamond" w:hAnsi="Garamond" w:cs="Times New Roman"/>
              </w:rPr>
              <w:t>4</w:t>
            </w:r>
            <w:r w:rsidRPr="00382EFD">
              <w:rPr>
                <w:rFonts w:ascii="Garamond" w:hAnsi="Garamond" w:cs="Times New Roman"/>
              </w:rPr>
              <w:t>.</w:t>
            </w:r>
            <w:r w:rsidR="00DA5DA8" w:rsidRPr="00382EFD">
              <w:rPr>
                <w:rFonts w:ascii="Garamond" w:hAnsi="Garamond" w:cs="Times New Roman"/>
              </w:rPr>
              <w:t>00</w:t>
            </w:r>
            <w:r w:rsidR="00382EFD" w:rsidRPr="00382EFD">
              <w:rPr>
                <w:rFonts w:ascii="Garamond" w:hAnsi="Garamond" w:cs="Times New Roman"/>
              </w:rPr>
              <w:t xml:space="preserve"> </w:t>
            </w:r>
            <w:r w:rsidR="00382EFD">
              <w:rPr>
                <w:rFonts w:ascii="Garamond" w:hAnsi="Garamond" w:cs="Times New Roman"/>
                <w:lang w:val="en-US"/>
              </w:rPr>
              <w:t>– 1</w:t>
            </w:r>
            <w:r w:rsidR="00071149">
              <w:rPr>
                <w:rFonts w:ascii="Garamond" w:hAnsi="Garamond" w:cs="Times New Roman"/>
              </w:rPr>
              <w:t>6</w:t>
            </w:r>
            <w:bookmarkStart w:id="1" w:name="_GoBack"/>
            <w:bookmarkEnd w:id="1"/>
            <w:r w:rsidR="00382EFD">
              <w:rPr>
                <w:rFonts w:ascii="Garamond" w:hAnsi="Garamond" w:cs="Times New Roman"/>
                <w:lang w:val="en-US"/>
              </w:rPr>
              <w:t>.00</w:t>
            </w:r>
          </w:p>
          <w:p w:rsidR="000F1696" w:rsidRDefault="000F1696" w:rsidP="00DA5DA8">
            <w:pPr>
              <w:rPr>
                <w:rFonts w:ascii="Garamond" w:hAnsi="Garamond" w:cs="Times New Roman"/>
              </w:rPr>
            </w:pPr>
          </w:p>
          <w:p w:rsidR="00787EBA" w:rsidRPr="00DA5DA8" w:rsidRDefault="000F1696" w:rsidP="000F1696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17.00</w:t>
            </w:r>
            <w:r w:rsidR="00DA5DA8">
              <w:rPr>
                <w:rFonts w:ascii="Garamond" w:hAnsi="Garamond" w:cs="Times New Roman"/>
              </w:rPr>
              <w:t xml:space="preserve"> – 1</w:t>
            </w:r>
            <w:r>
              <w:rPr>
                <w:rFonts w:ascii="Garamond" w:hAnsi="Garamond" w:cs="Times New Roman"/>
              </w:rPr>
              <w:t>9</w:t>
            </w:r>
            <w:r w:rsidR="00DA5DA8">
              <w:rPr>
                <w:rFonts w:ascii="Garamond" w:hAnsi="Garamond" w:cs="Times New Roman"/>
              </w:rPr>
              <w:t>.00</w:t>
            </w:r>
          </w:p>
        </w:tc>
        <w:tc>
          <w:tcPr>
            <w:tcW w:w="8083" w:type="dxa"/>
            <w:vAlign w:val="center"/>
          </w:tcPr>
          <w:p w:rsidR="00DA5DA8" w:rsidRPr="00224D5E" w:rsidRDefault="00DA5DA8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4D5E">
              <w:rPr>
                <w:rFonts w:ascii="Times New Roman" w:eastAsia="Times New Roman" w:hAnsi="Times New Roman" w:cs="Times New Roman"/>
                <w:b/>
              </w:rPr>
              <w:t xml:space="preserve">Торжественная церемония закрытия </w:t>
            </w:r>
            <w:r w:rsidRPr="00224D5E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  <w:r w:rsidRPr="00224D5E">
              <w:rPr>
                <w:rFonts w:ascii="Times New Roman" w:eastAsia="Times New Roman" w:hAnsi="Times New Roman" w:cs="Times New Roman"/>
                <w:b/>
              </w:rPr>
              <w:t xml:space="preserve"> Открытого регионального чемпионата «Молодые профессионалы» (</w:t>
            </w:r>
            <w:r w:rsidRPr="00224D5E">
              <w:rPr>
                <w:rFonts w:ascii="Times New Roman" w:eastAsia="Times New Roman" w:hAnsi="Times New Roman" w:cs="Times New Roman"/>
                <w:b/>
                <w:lang w:val="en-US"/>
              </w:rPr>
              <w:t>WorldSkills</w:t>
            </w:r>
            <w:r w:rsidRPr="00224D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24D5E">
              <w:rPr>
                <w:rFonts w:ascii="Times New Roman" w:eastAsia="Times New Roman" w:hAnsi="Times New Roman" w:cs="Times New Roman"/>
                <w:b/>
                <w:lang w:val="en-US"/>
              </w:rPr>
              <w:t>Russia</w:t>
            </w:r>
            <w:r w:rsidRPr="00224D5E">
              <w:rPr>
                <w:rFonts w:ascii="Times New Roman" w:eastAsia="Times New Roman" w:hAnsi="Times New Roman" w:cs="Times New Roman"/>
                <w:b/>
              </w:rPr>
              <w:t>) Московской области-2017</w:t>
            </w:r>
          </w:p>
          <w:p w:rsidR="00DA5DA8" w:rsidRPr="00224D5E" w:rsidRDefault="00DA5DA8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32ADE" w:rsidRPr="00932ADE" w:rsidRDefault="00DA5DA8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4D5E">
              <w:rPr>
                <w:rFonts w:ascii="Times New Roman" w:eastAsia="Times New Roman" w:hAnsi="Times New Roman" w:cs="Times New Roman"/>
                <w:b/>
              </w:rPr>
              <w:t xml:space="preserve">Место проведения: </w:t>
            </w:r>
            <w:r w:rsidR="00932ADE" w:rsidRPr="00932A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Военно-патриотический парк культуры и отдыха Вооруженных сил РФ Парк </w:t>
            </w:r>
            <w:r w:rsidR="00932A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Патриот, </w:t>
            </w:r>
            <w:r w:rsidR="00932ADE" w:rsidRPr="00932AD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Московская область, Одинцовский район, 55 км Минского шоссе</w:t>
            </w:r>
          </w:p>
          <w:p w:rsidR="00DA5DA8" w:rsidRPr="00224D5E" w:rsidRDefault="00DA5DA8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82EFD" w:rsidRPr="00382EFD" w:rsidRDefault="00382EFD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Прибытие участников </w:t>
            </w:r>
          </w:p>
          <w:p w:rsidR="00382EFD" w:rsidRPr="006F6F9E" w:rsidRDefault="00382EFD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DA5DA8" w:rsidRPr="00224D5E" w:rsidRDefault="00DA5DA8" w:rsidP="00DB180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4D5E">
              <w:rPr>
                <w:rFonts w:ascii="Times New Roman" w:eastAsia="Times New Roman" w:hAnsi="Times New Roman" w:cs="Times New Roman"/>
                <w:b/>
              </w:rPr>
              <w:t>Программа:</w:t>
            </w:r>
          </w:p>
          <w:p w:rsidR="00DA5DA8" w:rsidRPr="00433B59" w:rsidRDefault="00DA5DA8" w:rsidP="00DB1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24D5E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433B59">
              <w:rPr>
                <w:rFonts w:ascii="Times New Roman" w:eastAsia="Times New Roman" w:hAnsi="Times New Roman" w:cs="Times New Roman"/>
              </w:rPr>
              <w:t xml:space="preserve">поздравление участников </w:t>
            </w:r>
            <w:r w:rsidRPr="00433B59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433B59">
              <w:rPr>
                <w:rFonts w:ascii="Times New Roman" w:eastAsia="Times New Roman" w:hAnsi="Times New Roman" w:cs="Times New Roman"/>
              </w:rPr>
              <w:t xml:space="preserve"> Открытого регионального чемпионата «Молодые профессионалы» (</w:t>
            </w:r>
            <w:r w:rsidRPr="00433B59">
              <w:rPr>
                <w:rFonts w:ascii="Times New Roman" w:eastAsia="Times New Roman" w:hAnsi="Times New Roman" w:cs="Times New Roman"/>
                <w:lang w:val="en-US"/>
              </w:rPr>
              <w:t>WorldSkills</w:t>
            </w:r>
            <w:r w:rsidRPr="00433B59">
              <w:rPr>
                <w:rFonts w:ascii="Times New Roman" w:eastAsia="Times New Roman" w:hAnsi="Times New Roman" w:cs="Times New Roman"/>
              </w:rPr>
              <w:t xml:space="preserve"> </w:t>
            </w:r>
            <w:r w:rsidRPr="00433B59">
              <w:rPr>
                <w:rFonts w:ascii="Times New Roman" w:eastAsia="Times New Roman" w:hAnsi="Times New Roman" w:cs="Times New Roman"/>
                <w:lang w:val="en-US"/>
              </w:rPr>
              <w:t>Russia</w:t>
            </w:r>
            <w:r w:rsidRPr="00433B59">
              <w:rPr>
                <w:rFonts w:ascii="Times New Roman" w:eastAsia="Times New Roman" w:hAnsi="Times New Roman" w:cs="Times New Roman"/>
              </w:rPr>
              <w:t>) Московской области-2017 – согласовать кем;</w:t>
            </w:r>
          </w:p>
          <w:p w:rsidR="00DA5DA8" w:rsidRPr="00433B59" w:rsidRDefault="00DA5DA8" w:rsidP="00DB18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33B59">
              <w:rPr>
                <w:rFonts w:ascii="Times New Roman" w:eastAsia="Times New Roman" w:hAnsi="Times New Roman" w:cs="Times New Roman"/>
              </w:rPr>
              <w:t>- торжественное вручение победителям дипломов за 1,2,3 место;</w:t>
            </w:r>
          </w:p>
          <w:p w:rsidR="00DA5DA8" w:rsidRPr="00DA5DA8" w:rsidRDefault="00DA5DA8" w:rsidP="00DB1804">
            <w:pPr>
              <w:jc w:val="both"/>
              <w:rPr>
                <w:rFonts w:ascii="Garamond" w:eastAsia="Times New Roman" w:hAnsi="Garamond" w:cs="Times New Roman"/>
                <w:b/>
              </w:rPr>
            </w:pPr>
            <w:r w:rsidRPr="00433B59">
              <w:rPr>
                <w:rFonts w:ascii="Times New Roman" w:eastAsia="Times New Roman" w:hAnsi="Times New Roman" w:cs="Times New Roman"/>
              </w:rPr>
              <w:t>- концертная программа</w:t>
            </w:r>
          </w:p>
        </w:tc>
      </w:tr>
    </w:tbl>
    <w:p w:rsidR="00EE64A2" w:rsidRPr="00EE64A2" w:rsidRDefault="00EE64A2" w:rsidP="00790746">
      <w:pPr>
        <w:rPr>
          <w:rFonts w:ascii="Garamond" w:hAnsi="Garamond"/>
          <w:b/>
        </w:rPr>
      </w:pPr>
    </w:p>
    <w:p w:rsidR="00787EBA" w:rsidRPr="004F6299" w:rsidRDefault="00787EBA" w:rsidP="00A02CC3">
      <w:pPr>
        <w:rPr>
          <w:rFonts w:ascii="Times New Roman" w:hAnsi="Times New Roman" w:cs="Times New Roman"/>
          <w:sz w:val="32"/>
          <w:szCs w:val="32"/>
        </w:rPr>
      </w:pPr>
    </w:p>
    <w:sectPr w:rsidR="00787EBA" w:rsidRPr="004F6299" w:rsidSect="00FF1A5D">
      <w:footerReference w:type="default" r:id="rId11"/>
      <w:pgSz w:w="11906" w:h="16838"/>
      <w:pgMar w:top="1134" w:right="567" w:bottom="1134" w:left="1701" w:header="709" w:footer="765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>
      <w:r>
        <w:separator/>
      </w:r>
    </w:p>
  </w:endnote>
  <w:endnote w:type="continuationSeparator" w:id="0">
    <w:p w:rsidR="00641DB8" w:rsidRDefault="0064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2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BA" w:rsidRDefault="00152318">
    <w:pPr>
      <w:pStyle w:val="ac"/>
      <w:jc w:val="center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147320</wp:posOffset>
          </wp:positionV>
          <wp:extent cx="5581650" cy="295275"/>
          <wp:effectExtent l="19050" t="0" r="0" b="0"/>
          <wp:wrapNone/>
          <wp:docPr id="1" name="Picture 2" descr="System HD:WORK:WorldSkills Hi-Tech:БЛАНКИ:d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stem HD:WORK:WorldSkills Hi-Tech:БЛАНКИ:dow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7EBA" w:rsidRPr="00CD46F9" w:rsidRDefault="00710D1A">
    <w:pPr>
      <w:pStyle w:val="ac"/>
      <w:jc w:val="center"/>
      <w:rPr>
        <w:color w:val="FFFFFF"/>
      </w:rPr>
    </w:pPr>
    <w:r w:rsidRPr="00CD46F9">
      <w:rPr>
        <w:color w:val="FFFFFF"/>
      </w:rPr>
      <w:fldChar w:fldCharType="begin"/>
    </w:r>
    <w:r w:rsidR="00787EBA" w:rsidRPr="00CD46F9">
      <w:rPr>
        <w:color w:val="FFFFFF"/>
      </w:rPr>
      <w:instrText>PAGE   \* MERGEFORMAT</w:instrText>
    </w:r>
    <w:r w:rsidRPr="00CD46F9">
      <w:rPr>
        <w:color w:val="FFFFFF"/>
      </w:rPr>
      <w:fldChar w:fldCharType="separate"/>
    </w:r>
    <w:r w:rsidR="00071149">
      <w:rPr>
        <w:noProof/>
        <w:color w:val="FFFFFF"/>
      </w:rPr>
      <w:t>5</w:t>
    </w:r>
    <w:r w:rsidRPr="00CD46F9">
      <w:rPr>
        <w:color w:val="FFFFFF"/>
      </w:rPr>
      <w:fldChar w:fldCharType="end"/>
    </w:r>
  </w:p>
  <w:p w:rsidR="00787EBA" w:rsidRPr="001C4E67" w:rsidRDefault="00787EBA" w:rsidP="007B08C5">
    <w:pPr>
      <w:pStyle w:val="ac"/>
      <w:tabs>
        <w:tab w:val="clear" w:pos="4677"/>
        <w:tab w:val="clear" w:pos="9355"/>
        <w:tab w:val="left" w:pos="810"/>
      </w:tabs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>
      <w:r>
        <w:separator/>
      </w:r>
    </w:p>
  </w:footnote>
  <w:footnote w:type="continuationSeparator" w:id="0">
    <w:p w:rsidR="00641DB8" w:rsidRDefault="0064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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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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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/>
      </w:rPr>
    </w:lvl>
  </w:abstractNum>
  <w:abstractNum w:abstractNumId="5" w15:restartNumberingAfterBreak="0">
    <w:nsid w:val="01B93B6D"/>
    <w:multiLevelType w:val="hybridMultilevel"/>
    <w:tmpl w:val="2D2AE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15200"/>
    <w:multiLevelType w:val="hybridMultilevel"/>
    <w:tmpl w:val="4668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825FE"/>
    <w:multiLevelType w:val="hybridMultilevel"/>
    <w:tmpl w:val="E0F0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54E08"/>
    <w:multiLevelType w:val="hybridMultilevel"/>
    <w:tmpl w:val="7994A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419EF"/>
    <w:multiLevelType w:val="hybridMultilevel"/>
    <w:tmpl w:val="3536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36500"/>
    <w:multiLevelType w:val="hybridMultilevel"/>
    <w:tmpl w:val="05C48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F1F4C"/>
    <w:multiLevelType w:val="hybridMultilevel"/>
    <w:tmpl w:val="1F42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F2F26"/>
    <w:multiLevelType w:val="hybridMultilevel"/>
    <w:tmpl w:val="064C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20C8C"/>
    <w:multiLevelType w:val="hybridMultilevel"/>
    <w:tmpl w:val="F9E0A3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94F79F7"/>
    <w:multiLevelType w:val="multilevel"/>
    <w:tmpl w:val="91DA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676E9"/>
    <w:multiLevelType w:val="hybridMultilevel"/>
    <w:tmpl w:val="11E6E26C"/>
    <w:lvl w:ilvl="0" w:tplc="1BA6F68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font182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B01A5"/>
    <w:multiLevelType w:val="multilevel"/>
    <w:tmpl w:val="9A0C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22D59"/>
    <w:multiLevelType w:val="hybridMultilevel"/>
    <w:tmpl w:val="2586D85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44006"/>
    <w:multiLevelType w:val="hybridMultilevel"/>
    <w:tmpl w:val="BD2CB246"/>
    <w:lvl w:ilvl="0" w:tplc="12780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E29E3"/>
    <w:multiLevelType w:val="hybridMultilevel"/>
    <w:tmpl w:val="3CD2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144C2"/>
    <w:multiLevelType w:val="multilevel"/>
    <w:tmpl w:val="2A241488"/>
    <w:lvl w:ilvl="0">
      <w:start w:val="1"/>
      <w:numFmt w:val="bullet"/>
      <w:lvlText w:val=""/>
      <w:lvlJc w:val="left"/>
      <w:pPr>
        <w:ind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rFonts w:cs="Times New Roman"/>
      </w:rPr>
    </w:lvl>
  </w:abstractNum>
  <w:abstractNum w:abstractNumId="21" w15:restartNumberingAfterBreak="0">
    <w:nsid w:val="3FEF7C32"/>
    <w:multiLevelType w:val="hybridMultilevel"/>
    <w:tmpl w:val="E180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97DBE"/>
    <w:multiLevelType w:val="multilevel"/>
    <w:tmpl w:val="747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E1633"/>
    <w:multiLevelType w:val="hybridMultilevel"/>
    <w:tmpl w:val="982C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44382"/>
    <w:multiLevelType w:val="multilevel"/>
    <w:tmpl w:val="0D2CB3DC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b/>
        <w:position w:val="0"/>
        <w:sz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b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b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b/>
        <w:position w:val="0"/>
        <w:sz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b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b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b/>
        <w:position w:val="0"/>
        <w:sz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b/>
        <w:position w:val="0"/>
        <w:sz w:val="22"/>
      </w:rPr>
    </w:lvl>
  </w:abstractNum>
  <w:abstractNum w:abstractNumId="25" w15:restartNumberingAfterBreak="0">
    <w:nsid w:val="4A6F4C53"/>
    <w:multiLevelType w:val="hybridMultilevel"/>
    <w:tmpl w:val="9EDA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B05D85"/>
    <w:multiLevelType w:val="hybridMultilevel"/>
    <w:tmpl w:val="F032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4F15"/>
    <w:multiLevelType w:val="hybridMultilevel"/>
    <w:tmpl w:val="3FEC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262D"/>
    <w:multiLevelType w:val="hybridMultilevel"/>
    <w:tmpl w:val="81AE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92C88"/>
    <w:multiLevelType w:val="hybridMultilevel"/>
    <w:tmpl w:val="43A8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2578C"/>
    <w:multiLevelType w:val="hybridMultilevel"/>
    <w:tmpl w:val="B7FCB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9E45A9"/>
    <w:multiLevelType w:val="hybridMultilevel"/>
    <w:tmpl w:val="15246AAA"/>
    <w:lvl w:ilvl="0" w:tplc="7C9AA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85A37"/>
    <w:multiLevelType w:val="hybridMultilevel"/>
    <w:tmpl w:val="529E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A5B7A"/>
    <w:multiLevelType w:val="hybridMultilevel"/>
    <w:tmpl w:val="3FA2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044B4"/>
    <w:multiLevelType w:val="hybridMultilevel"/>
    <w:tmpl w:val="8672637C"/>
    <w:lvl w:ilvl="0" w:tplc="187801B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96D7C"/>
    <w:multiLevelType w:val="multilevel"/>
    <w:tmpl w:val="14C6355A"/>
    <w:styleLink w:val="21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9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88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88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88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36" w15:restartNumberingAfterBreak="0">
    <w:nsid w:val="7F91331E"/>
    <w:multiLevelType w:val="multilevel"/>
    <w:tmpl w:val="7A80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31"/>
  </w:num>
  <w:num w:numId="5">
    <w:abstractNumId w:val="29"/>
  </w:num>
  <w:num w:numId="6">
    <w:abstractNumId w:val="24"/>
  </w:num>
  <w:num w:numId="7">
    <w:abstractNumId w:val="24"/>
  </w:num>
  <w:num w:numId="8">
    <w:abstractNumId w:val="35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6"/>
  </w:num>
  <w:num w:numId="13">
    <w:abstractNumId w:val="33"/>
  </w:num>
  <w:num w:numId="14">
    <w:abstractNumId w:val="26"/>
  </w:num>
  <w:num w:numId="15">
    <w:abstractNumId w:val="12"/>
  </w:num>
  <w:num w:numId="16">
    <w:abstractNumId w:val="14"/>
  </w:num>
  <w:num w:numId="17">
    <w:abstractNumId w:val="36"/>
  </w:num>
  <w:num w:numId="18">
    <w:abstractNumId w:val="10"/>
  </w:num>
  <w:num w:numId="19">
    <w:abstractNumId w:val="17"/>
  </w:num>
  <w:num w:numId="20">
    <w:abstractNumId w:val="27"/>
  </w:num>
  <w:num w:numId="21">
    <w:abstractNumId w:val="16"/>
  </w:num>
  <w:num w:numId="22">
    <w:abstractNumId w:val="22"/>
  </w:num>
  <w:num w:numId="23">
    <w:abstractNumId w:val="21"/>
  </w:num>
  <w:num w:numId="24">
    <w:abstractNumId w:val="23"/>
  </w:num>
  <w:num w:numId="25">
    <w:abstractNumId w:val="25"/>
  </w:num>
  <w:num w:numId="26">
    <w:abstractNumId w:val="28"/>
  </w:num>
  <w:num w:numId="27">
    <w:abstractNumId w:val="30"/>
  </w:num>
  <w:num w:numId="28">
    <w:abstractNumId w:val="13"/>
  </w:num>
  <w:num w:numId="29">
    <w:abstractNumId w:val="7"/>
  </w:num>
  <w:num w:numId="30">
    <w:abstractNumId w:val="15"/>
  </w:num>
  <w:num w:numId="31">
    <w:abstractNumId w:val="19"/>
  </w:num>
  <w:num w:numId="32">
    <w:abstractNumId w:val="9"/>
  </w:num>
  <w:num w:numId="33">
    <w:abstractNumId w:val="32"/>
  </w:num>
  <w:num w:numId="34">
    <w:abstractNumId w:val="5"/>
  </w:num>
  <w:num w:numId="35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015E1"/>
    <w:rsid w:val="0000081E"/>
    <w:rsid w:val="0000283D"/>
    <w:rsid w:val="000039E0"/>
    <w:rsid w:val="00007311"/>
    <w:rsid w:val="0001174C"/>
    <w:rsid w:val="0001308C"/>
    <w:rsid w:val="000156BA"/>
    <w:rsid w:val="000169FA"/>
    <w:rsid w:val="00017A28"/>
    <w:rsid w:val="00017CB6"/>
    <w:rsid w:val="00022CEF"/>
    <w:rsid w:val="00023E43"/>
    <w:rsid w:val="00026397"/>
    <w:rsid w:val="00026972"/>
    <w:rsid w:val="0002770D"/>
    <w:rsid w:val="00030B13"/>
    <w:rsid w:val="00032145"/>
    <w:rsid w:val="00033058"/>
    <w:rsid w:val="00033EB4"/>
    <w:rsid w:val="00041B86"/>
    <w:rsid w:val="0004249E"/>
    <w:rsid w:val="00042505"/>
    <w:rsid w:val="00042D5A"/>
    <w:rsid w:val="00042E5D"/>
    <w:rsid w:val="0004782F"/>
    <w:rsid w:val="000510F5"/>
    <w:rsid w:val="000521EF"/>
    <w:rsid w:val="0005313A"/>
    <w:rsid w:val="00054318"/>
    <w:rsid w:val="00055CC5"/>
    <w:rsid w:val="00057039"/>
    <w:rsid w:val="000600C4"/>
    <w:rsid w:val="00061338"/>
    <w:rsid w:val="0006329E"/>
    <w:rsid w:val="000632E6"/>
    <w:rsid w:val="0006703A"/>
    <w:rsid w:val="00067FFD"/>
    <w:rsid w:val="000702A1"/>
    <w:rsid w:val="00071149"/>
    <w:rsid w:val="00071F58"/>
    <w:rsid w:val="00072D0C"/>
    <w:rsid w:val="00076CDF"/>
    <w:rsid w:val="000815E0"/>
    <w:rsid w:val="00082DFC"/>
    <w:rsid w:val="00083C1C"/>
    <w:rsid w:val="0008414A"/>
    <w:rsid w:val="00086269"/>
    <w:rsid w:val="00093DEC"/>
    <w:rsid w:val="00094E37"/>
    <w:rsid w:val="00095A54"/>
    <w:rsid w:val="0009748F"/>
    <w:rsid w:val="000B102A"/>
    <w:rsid w:val="000B13EE"/>
    <w:rsid w:val="000B2AF1"/>
    <w:rsid w:val="000B2E2C"/>
    <w:rsid w:val="000B635E"/>
    <w:rsid w:val="000C15BD"/>
    <w:rsid w:val="000C2241"/>
    <w:rsid w:val="000C4393"/>
    <w:rsid w:val="000C6D25"/>
    <w:rsid w:val="000C6FBD"/>
    <w:rsid w:val="000C738A"/>
    <w:rsid w:val="000D698F"/>
    <w:rsid w:val="000D719F"/>
    <w:rsid w:val="000E07F8"/>
    <w:rsid w:val="000E0CCD"/>
    <w:rsid w:val="000E1783"/>
    <w:rsid w:val="000E30DF"/>
    <w:rsid w:val="000E3F7E"/>
    <w:rsid w:val="000F0B11"/>
    <w:rsid w:val="000F0C95"/>
    <w:rsid w:val="000F109D"/>
    <w:rsid w:val="000F1696"/>
    <w:rsid w:val="00100B7F"/>
    <w:rsid w:val="001076DD"/>
    <w:rsid w:val="001103BE"/>
    <w:rsid w:val="00113F33"/>
    <w:rsid w:val="00116CD9"/>
    <w:rsid w:val="00122796"/>
    <w:rsid w:val="001234A1"/>
    <w:rsid w:val="0012613C"/>
    <w:rsid w:val="001263A4"/>
    <w:rsid w:val="00135535"/>
    <w:rsid w:val="00145313"/>
    <w:rsid w:val="00147B11"/>
    <w:rsid w:val="00147DCE"/>
    <w:rsid w:val="00152318"/>
    <w:rsid w:val="0015511C"/>
    <w:rsid w:val="001553BC"/>
    <w:rsid w:val="00162119"/>
    <w:rsid w:val="00172E37"/>
    <w:rsid w:val="00173AED"/>
    <w:rsid w:val="0017438C"/>
    <w:rsid w:val="00175BE9"/>
    <w:rsid w:val="00176526"/>
    <w:rsid w:val="00180234"/>
    <w:rsid w:val="00180DED"/>
    <w:rsid w:val="00182053"/>
    <w:rsid w:val="00184646"/>
    <w:rsid w:val="00185985"/>
    <w:rsid w:val="0018678D"/>
    <w:rsid w:val="00191A18"/>
    <w:rsid w:val="00193A20"/>
    <w:rsid w:val="00194E11"/>
    <w:rsid w:val="001A2077"/>
    <w:rsid w:val="001A6137"/>
    <w:rsid w:val="001A765A"/>
    <w:rsid w:val="001B01BD"/>
    <w:rsid w:val="001B1694"/>
    <w:rsid w:val="001B36B6"/>
    <w:rsid w:val="001B46BE"/>
    <w:rsid w:val="001B6CA3"/>
    <w:rsid w:val="001B7DCA"/>
    <w:rsid w:val="001C4E67"/>
    <w:rsid w:val="001D076A"/>
    <w:rsid w:val="001D3689"/>
    <w:rsid w:val="001D37FB"/>
    <w:rsid w:val="001D536C"/>
    <w:rsid w:val="001D57FA"/>
    <w:rsid w:val="001D6FA7"/>
    <w:rsid w:val="001D7232"/>
    <w:rsid w:val="001D7869"/>
    <w:rsid w:val="001E1C0E"/>
    <w:rsid w:val="001E5E74"/>
    <w:rsid w:val="001F0CE5"/>
    <w:rsid w:val="001F14CD"/>
    <w:rsid w:val="001F2E92"/>
    <w:rsid w:val="001F3D55"/>
    <w:rsid w:val="001F4B2A"/>
    <w:rsid w:val="001F6503"/>
    <w:rsid w:val="00201117"/>
    <w:rsid w:val="002020DE"/>
    <w:rsid w:val="002026B7"/>
    <w:rsid w:val="00202DAC"/>
    <w:rsid w:val="00203BCB"/>
    <w:rsid w:val="002116F8"/>
    <w:rsid w:val="00213436"/>
    <w:rsid w:val="00214C2F"/>
    <w:rsid w:val="0021508F"/>
    <w:rsid w:val="00224D5E"/>
    <w:rsid w:val="00225C29"/>
    <w:rsid w:val="00227F41"/>
    <w:rsid w:val="002300C6"/>
    <w:rsid w:val="00232949"/>
    <w:rsid w:val="0023580B"/>
    <w:rsid w:val="0023681A"/>
    <w:rsid w:val="00240C64"/>
    <w:rsid w:val="00243B0F"/>
    <w:rsid w:val="00243C7E"/>
    <w:rsid w:val="00244921"/>
    <w:rsid w:val="00244BAA"/>
    <w:rsid w:val="002464F4"/>
    <w:rsid w:val="00246B97"/>
    <w:rsid w:val="00246F0B"/>
    <w:rsid w:val="00250453"/>
    <w:rsid w:val="00252BCF"/>
    <w:rsid w:val="002550F0"/>
    <w:rsid w:val="00256528"/>
    <w:rsid w:val="0025737C"/>
    <w:rsid w:val="00257C3F"/>
    <w:rsid w:val="0026437F"/>
    <w:rsid w:val="00265F0C"/>
    <w:rsid w:val="00266C86"/>
    <w:rsid w:val="00273BF0"/>
    <w:rsid w:val="00283CB9"/>
    <w:rsid w:val="0028521A"/>
    <w:rsid w:val="002861E6"/>
    <w:rsid w:val="00293D47"/>
    <w:rsid w:val="002944AF"/>
    <w:rsid w:val="002A0561"/>
    <w:rsid w:val="002A0DC4"/>
    <w:rsid w:val="002A0F11"/>
    <w:rsid w:val="002A2029"/>
    <w:rsid w:val="002A21C9"/>
    <w:rsid w:val="002A3686"/>
    <w:rsid w:val="002A56D8"/>
    <w:rsid w:val="002A5E5F"/>
    <w:rsid w:val="002A6786"/>
    <w:rsid w:val="002A7A4C"/>
    <w:rsid w:val="002A7D85"/>
    <w:rsid w:val="002B173D"/>
    <w:rsid w:val="002B5068"/>
    <w:rsid w:val="002B70B2"/>
    <w:rsid w:val="002C1B29"/>
    <w:rsid w:val="002C6321"/>
    <w:rsid w:val="002C73EA"/>
    <w:rsid w:val="002D0B28"/>
    <w:rsid w:val="002D2363"/>
    <w:rsid w:val="002D67D3"/>
    <w:rsid w:val="002E56A3"/>
    <w:rsid w:val="002F4CC1"/>
    <w:rsid w:val="002F55CF"/>
    <w:rsid w:val="002F6495"/>
    <w:rsid w:val="00300173"/>
    <w:rsid w:val="00302D76"/>
    <w:rsid w:val="0030535C"/>
    <w:rsid w:val="00305B3B"/>
    <w:rsid w:val="00306928"/>
    <w:rsid w:val="003103A0"/>
    <w:rsid w:val="00312A6B"/>
    <w:rsid w:val="00314F68"/>
    <w:rsid w:val="0031633C"/>
    <w:rsid w:val="0032140A"/>
    <w:rsid w:val="003214CD"/>
    <w:rsid w:val="00323904"/>
    <w:rsid w:val="00332189"/>
    <w:rsid w:val="0033255A"/>
    <w:rsid w:val="003351C9"/>
    <w:rsid w:val="003418DD"/>
    <w:rsid w:val="0034357E"/>
    <w:rsid w:val="0034421C"/>
    <w:rsid w:val="0034442C"/>
    <w:rsid w:val="003459F8"/>
    <w:rsid w:val="00346C02"/>
    <w:rsid w:val="00347143"/>
    <w:rsid w:val="00350D28"/>
    <w:rsid w:val="00353655"/>
    <w:rsid w:val="00357015"/>
    <w:rsid w:val="0036123C"/>
    <w:rsid w:val="00361A48"/>
    <w:rsid w:val="003631B8"/>
    <w:rsid w:val="00366383"/>
    <w:rsid w:val="00367004"/>
    <w:rsid w:val="0037172B"/>
    <w:rsid w:val="003723B2"/>
    <w:rsid w:val="00372AB9"/>
    <w:rsid w:val="00373C47"/>
    <w:rsid w:val="00374349"/>
    <w:rsid w:val="00374BB7"/>
    <w:rsid w:val="00375622"/>
    <w:rsid w:val="003805A1"/>
    <w:rsid w:val="00382AA6"/>
    <w:rsid w:val="00382CC1"/>
    <w:rsid w:val="00382EFD"/>
    <w:rsid w:val="003861C2"/>
    <w:rsid w:val="003864D2"/>
    <w:rsid w:val="0038747A"/>
    <w:rsid w:val="00387A1B"/>
    <w:rsid w:val="003912C8"/>
    <w:rsid w:val="00392CF7"/>
    <w:rsid w:val="00394DB0"/>
    <w:rsid w:val="003A149A"/>
    <w:rsid w:val="003B0BF7"/>
    <w:rsid w:val="003B0D89"/>
    <w:rsid w:val="003B6921"/>
    <w:rsid w:val="003C1216"/>
    <w:rsid w:val="003C2227"/>
    <w:rsid w:val="003C2FCB"/>
    <w:rsid w:val="003C3155"/>
    <w:rsid w:val="003C54A8"/>
    <w:rsid w:val="003C608F"/>
    <w:rsid w:val="003C6AED"/>
    <w:rsid w:val="003C6CAD"/>
    <w:rsid w:val="003D3EE9"/>
    <w:rsid w:val="003D4035"/>
    <w:rsid w:val="003D4647"/>
    <w:rsid w:val="003D4B82"/>
    <w:rsid w:val="003D4DAC"/>
    <w:rsid w:val="003E30FC"/>
    <w:rsid w:val="003E4EB5"/>
    <w:rsid w:val="003E63C1"/>
    <w:rsid w:val="003E6CFF"/>
    <w:rsid w:val="003E6FC0"/>
    <w:rsid w:val="003F0A4B"/>
    <w:rsid w:val="003F3144"/>
    <w:rsid w:val="003F3458"/>
    <w:rsid w:val="003F4146"/>
    <w:rsid w:val="003F691A"/>
    <w:rsid w:val="003F6BFB"/>
    <w:rsid w:val="00401492"/>
    <w:rsid w:val="00401D09"/>
    <w:rsid w:val="0040235B"/>
    <w:rsid w:val="00402B22"/>
    <w:rsid w:val="00403148"/>
    <w:rsid w:val="00403520"/>
    <w:rsid w:val="0040463C"/>
    <w:rsid w:val="004055A3"/>
    <w:rsid w:val="0040618A"/>
    <w:rsid w:val="00412F3D"/>
    <w:rsid w:val="00413E67"/>
    <w:rsid w:val="00414BDE"/>
    <w:rsid w:val="0041566E"/>
    <w:rsid w:val="00420296"/>
    <w:rsid w:val="004214E7"/>
    <w:rsid w:val="004231FA"/>
    <w:rsid w:val="00432327"/>
    <w:rsid w:val="004334EF"/>
    <w:rsid w:val="00433B59"/>
    <w:rsid w:val="0043441C"/>
    <w:rsid w:val="00434BA2"/>
    <w:rsid w:val="004354A6"/>
    <w:rsid w:val="00436A89"/>
    <w:rsid w:val="00440BA6"/>
    <w:rsid w:val="00441072"/>
    <w:rsid w:val="00441A2A"/>
    <w:rsid w:val="00443AEA"/>
    <w:rsid w:val="00444AC0"/>
    <w:rsid w:val="0044530B"/>
    <w:rsid w:val="00451117"/>
    <w:rsid w:val="00454CA4"/>
    <w:rsid w:val="0045513A"/>
    <w:rsid w:val="00455F9E"/>
    <w:rsid w:val="0045736E"/>
    <w:rsid w:val="00457A64"/>
    <w:rsid w:val="00461DD9"/>
    <w:rsid w:val="00463E09"/>
    <w:rsid w:val="0046452A"/>
    <w:rsid w:val="00465BA7"/>
    <w:rsid w:val="00466B98"/>
    <w:rsid w:val="00473754"/>
    <w:rsid w:val="00474510"/>
    <w:rsid w:val="00477E8B"/>
    <w:rsid w:val="00482049"/>
    <w:rsid w:val="0048288F"/>
    <w:rsid w:val="0048478C"/>
    <w:rsid w:val="00486256"/>
    <w:rsid w:val="00486E83"/>
    <w:rsid w:val="004929CD"/>
    <w:rsid w:val="00492DED"/>
    <w:rsid w:val="004940F3"/>
    <w:rsid w:val="00494539"/>
    <w:rsid w:val="004959E7"/>
    <w:rsid w:val="00496E48"/>
    <w:rsid w:val="004A62AE"/>
    <w:rsid w:val="004A7D33"/>
    <w:rsid w:val="004B0130"/>
    <w:rsid w:val="004B528C"/>
    <w:rsid w:val="004B5C63"/>
    <w:rsid w:val="004B69CA"/>
    <w:rsid w:val="004C1540"/>
    <w:rsid w:val="004C4D70"/>
    <w:rsid w:val="004C6165"/>
    <w:rsid w:val="004C6797"/>
    <w:rsid w:val="004C6BE1"/>
    <w:rsid w:val="004C78F0"/>
    <w:rsid w:val="004C7EAE"/>
    <w:rsid w:val="004D2BD0"/>
    <w:rsid w:val="004D56A2"/>
    <w:rsid w:val="004D6581"/>
    <w:rsid w:val="004D7684"/>
    <w:rsid w:val="004D7976"/>
    <w:rsid w:val="004E4B1A"/>
    <w:rsid w:val="004E6EE0"/>
    <w:rsid w:val="004E7B2B"/>
    <w:rsid w:val="004F1A74"/>
    <w:rsid w:val="004F533C"/>
    <w:rsid w:val="004F6299"/>
    <w:rsid w:val="004F67E3"/>
    <w:rsid w:val="004F77B1"/>
    <w:rsid w:val="004F7E57"/>
    <w:rsid w:val="00500E65"/>
    <w:rsid w:val="005035E2"/>
    <w:rsid w:val="00503D02"/>
    <w:rsid w:val="0050445C"/>
    <w:rsid w:val="005049CF"/>
    <w:rsid w:val="00505710"/>
    <w:rsid w:val="00505790"/>
    <w:rsid w:val="005107CF"/>
    <w:rsid w:val="00512138"/>
    <w:rsid w:val="0051353C"/>
    <w:rsid w:val="00513F81"/>
    <w:rsid w:val="0051478E"/>
    <w:rsid w:val="00515C0A"/>
    <w:rsid w:val="0051641C"/>
    <w:rsid w:val="00516884"/>
    <w:rsid w:val="00516BA1"/>
    <w:rsid w:val="005203D1"/>
    <w:rsid w:val="005244DA"/>
    <w:rsid w:val="005245A1"/>
    <w:rsid w:val="00524AA7"/>
    <w:rsid w:val="00531826"/>
    <w:rsid w:val="00531B9B"/>
    <w:rsid w:val="00533814"/>
    <w:rsid w:val="00536556"/>
    <w:rsid w:val="0054076F"/>
    <w:rsid w:val="005426A6"/>
    <w:rsid w:val="005454FB"/>
    <w:rsid w:val="00545CA0"/>
    <w:rsid w:val="00545DED"/>
    <w:rsid w:val="00561AED"/>
    <w:rsid w:val="005664D9"/>
    <w:rsid w:val="005673C9"/>
    <w:rsid w:val="00570FDE"/>
    <w:rsid w:val="00573721"/>
    <w:rsid w:val="00577ECD"/>
    <w:rsid w:val="00580104"/>
    <w:rsid w:val="00581006"/>
    <w:rsid w:val="00581CBF"/>
    <w:rsid w:val="0058355A"/>
    <w:rsid w:val="00586136"/>
    <w:rsid w:val="00591337"/>
    <w:rsid w:val="00591E02"/>
    <w:rsid w:val="00593E6C"/>
    <w:rsid w:val="005970AA"/>
    <w:rsid w:val="005A2406"/>
    <w:rsid w:val="005A25BA"/>
    <w:rsid w:val="005A40B0"/>
    <w:rsid w:val="005A41CE"/>
    <w:rsid w:val="005A5CA7"/>
    <w:rsid w:val="005A66E8"/>
    <w:rsid w:val="005A6710"/>
    <w:rsid w:val="005A6DAD"/>
    <w:rsid w:val="005A78CE"/>
    <w:rsid w:val="005B205A"/>
    <w:rsid w:val="005B383D"/>
    <w:rsid w:val="005C226D"/>
    <w:rsid w:val="005C5DED"/>
    <w:rsid w:val="005C6991"/>
    <w:rsid w:val="005C7B4D"/>
    <w:rsid w:val="005C7C16"/>
    <w:rsid w:val="005E324D"/>
    <w:rsid w:val="005E394F"/>
    <w:rsid w:val="005E3B78"/>
    <w:rsid w:val="005E4DFD"/>
    <w:rsid w:val="005E5097"/>
    <w:rsid w:val="005E67FB"/>
    <w:rsid w:val="005F2A57"/>
    <w:rsid w:val="005F2F17"/>
    <w:rsid w:val="005F32EC"/>
    <w:rsid w:val="005F47DD"/>
    <w:rsid w:val="005F51D3"/>
    <w:rsid w:val="005F5815"/>
    <w:rsid w:val="00603AA5"/>
    <w:rsid w:val="00604394"/>
    <w:rsid w:val="00614330"/>
    <w:rsid w:val="006174F4"/>
    <w:rsid w:val="00617B1A"/>
    <w:rsid w:val="00617BC1"/>
    <w:rsid w:val="00617FAA"/>
    <w:rsid w:val="00620611"/>
    <w:rsid w:val="00621FF6"/>
    <w:rsid w:val="00624E88"/>
    <w:rsid w:val="006252DE"/>
    <w:rsid w:val="006254F5"/>
    <w:rsid w:val="006303F1"/>
    <w:rsid w:val="00631D2C"/>
    <w:rsid w:val="00631D4D"/>
    <w:rsid w:val="0063535C"/>
    <w:rsid w:val="0064080B"/>
    <w:rsid w:val="00640F27"/>
    <w:rsid w:val="00641034"/>
    <w:rsid w:val="006415FB"/>
    <w:rsid w:val="00641DB8"/>
    <w:rsid w:val="00642595"/>
    <w:rsid w:val="00643842"/>
    <w:rsid w:val="006457DC"/>
    <w:rsid w:val="0064742F"/>
    <w:rsid w:val="00651E8A"/>
    <w:rsid w:val="0065345F"/>
    <w:rsid w:val="0065584D"/>
    <w:rsid w:val="006558F5"/>
    <w:rsid w:val="006569C8"/>
    <w:rsid w:val="00657AEF"/>
    <w:rsid w:val="00660FB5"/>
    <w:rsid w:val="00666EE9"/>
    <w:rsid w:val="00667359"/>
    <w:rsid w:val="00674A47"/>
    <w:rsid w:val="00680C5D"/>
    <w:rsid w:val="00680DA4"/>
    <w:rsid w:val="00681AA8"/>
    <w:rsid w:val="006829DC"/>
    <w:rsid w:val="0068414F"/>
    <w:rsid w:val="0068417D"/>
    <w:rsid w:val="0068475F"/>
    <w:rsid w:val="00691755"/>
    <w:rsid w:val="00691D5E"/>
    <w:rsid w:val="006920A5"/>
    <w:rsid w:val="00692766"/>
    <w:rsid w:val="00692BE0"/>
    <w:rsid w:val="006942BB"/>
    <w:rsid w:val="0069515A"/>
    <w:rsid w:val="00696643"/>
    <w:rsid w:val="00697E2E"/>
    <w:rsid w:val="006A2539"/>
    <w:rsid w:val="006A2CB9"/>
    <w:rsid w:val="006A5D7D"/>
    <w:rsid w:val="006B6809"/>
    <w:rsid w:val="006C10F2"/>
    <w:rsid w:val="006C5929"/>
    <w:rsid w:val="006C65AD"/>
    <w:rsid w:val="006D0107"/>
    <w:rsid w:val="006D13DF"/>
    <w:rsid w:val="006D43FE"/>
    <w:rsid w:val="006D47C7"/>
    <w:rsid w:val="006D7EA3"/>
    <w:rsid w:val="006E2589"/>
    <w:rsid w:val="006E36EF"/>
    <w:rsid w:val="006E53B9"/>
    <w:rsid w:val="006E5BF9"/>
    <w:rsid w:val="006E6796"/>
    <w:rsid w:val="006E77C3"/>
    <w:rsid w:val="006F0575"/>
    <w:rsid w:val="006F188D"/>
    <w:rsid w:val="006F2C5F"/>
    <w:rsid w:val="006F2FAE"/>
    <w:rsid w:val="006F31CF"/>
    <w:rsid w:val="006F4D18"/>
    <w:rsid w:val="006F5B39"/>
    <w:rsid w:val="006F6F9E"/>
    <w:rsid w:val="006F715C"/>
    <w:rsid w:val="00701889"/>
    <w:rsid w:val="00706EDC"/>
    <w:rsid w:val="007079E6"/>
    <w:rsid w:val="00710D1A"/>
    <w:rsid w:val="00711CBB"/>
    <w:rsid w:val="00713272"/>
    <w:rsid w:val="0071457C"/>
    <w:rsid w:val="00715293"/>
    <w:rsid w:val="00720537"/>
    <w:rsid w:val="007207E2"/>
    <w:rsid w:val="00720F25"/>
    <w:rsid w:val="0072126E"/>
    <w:rsid w:val="007224BA"/>
    <w:rsid w:val="00722B60"/>
    <w:rsid w:val="00723DBB"/>
    <w:rsid w:val="0072413C"/>
    <w:rsid w:val="0072600E"/>
    <w:rsid w:val="00726ABF"/>
    <w:rsid w:val="00727E4C"/>
    <w:rsid w:val="00730BF3"/>
    <w:rsid w:val="00730E95"/>
    <w:rsid w:val="00733551"/>
    <w:rsid w:val="00734601"/>
    <w:rsid w:val="00736596"/>
    <w:rsid w:val="0073673C"/>
    <w:rsid w:val="007367CD"/>
    <w:rsid w:val="0073691C"/>
    <w:rsid w:val="00740452"/>
    <w:rsid w:val="0074258A"/>
    <w:rsid w:val="00742865"/>
    <w:rsid w:val="0074376F"/>
    <w:rsid w:val="00743CA3"/>
    <w:rsid w:val="00743D1D"/>
    <w:rsid w:val="00744181"/>
    <w:rsid w:val="00744482"/>
    <w:rsid w:val="00744FBD"/>
    <w:rsid w:val="007472B7"/>
    <w:rsid w:val="007504E9"/>
    <w:rsid w:val="0075266B"/>
    <w:rsid w:val="007537BC"/>
    <w:rsid w:val="00754ADE"/>
    <w:rsid w:val="00755040"/>
    <w:rsid w:val="007567A6"/>
    <w:rsid w:val="00760BF9"/>
    <w:rsid w:val="00766292"/>
    <w:rsid w:val="00770FE2"/>
    <w:rsid w:val="0077183A"/>
    <w:rsid w:val="00772B4B"/>
    <w:rsid w:val="00772F69"/>
    <w:rsid w:val="0077407A"/>
    <w:rsid w:val="00774FBE"/>
    <w:rsid w:val="00775911"/>
    <w:rsid w:val="00775CD3"/>
    <w:rsid w:val="0077619B"/>
    <w:rsid w:val="00776EA3"/>
    <w:rsid w:val="00780F05"/>
    <w:rsid w:val="007832B3"/>
    <w:rsid w:val="007837CB"/>
    <w:rsid w:val="00785715"/>
    <w:rsid w:val="00786123"/>
    <w:rsid w:val="00787EBA"/>
    <w:rsid w:val="00790746"/>
    <w:rsid w:val="0079161C"/>
    <w:rsid w:val="00792832"/>
    <w:rsid w:val="007A03F7"/>
    <w:rsid w:val="007A2B5D"/>
    <w:rsid w:val="007A4443"/>
    <w:rsid w:val="007A461C"/>
    <w:rsid w:val="007A644B"/>
    <w:rsid w:val="007A7237"/>
    <w:rsid w:val="007B08C5"/>
    <w:rsid w:val="007B0C6F"/>
    <w:rsid w:val="007B10D8"/>
    <w:rsid w:val="007B2FA4"/>
    <w:rsid w:val="007B6D9A"/>
    <w:rsid w:val="007B78BA"/>
    <w:rsid w:val="007C0290"/>
    <w:rsid w:val="007C1042"/>
    <w:rsid w:val="007C5CAB"/>
    <w:rsid w:val="007C63C9"/>
    <w:rsid w:val="007C68C9"/>
    <w:rsid w:val="007C69DD"/>
    <w:rsid w:val="007D0FC8"/>
    <w:rsid w:val="007D2F21"/>
    <w:rsid w:val="007D3F71"/>
    <w:rsid w:val="007E0BFA"/>
    <w:rsid w:val="007E1544"/>
    <w:rsid w:val="007E3AF7"/>
    <w:rsid w:val="007E4B25"/>
    <w:rsid w:val="007E7BDD"/>
    <w:rsid w:val="007F22AA"/>
    <w:rsid w:val="007F2B2A"/>
    <w:rsid w:val="007F54EE"/>
    <w:rsid w:val="00801B73"/>
    <w:rsid w:val="008036D5"/>
    <w:rsid w:val="00810019"/>
    <w:rsid w:val="0081308E"/>
    <w:rsid w:val="008156BC"/>
    <w:rsid w:val="00815A6E"/>
    <w:rsid w:val="00815C5B"/>
    <w:rsid w:val="00821D8C"/>
    <w:rsid w:val="00827EA6"/>
    <w:rsid w:val="00830B47"/>
    <w:rsid w:val="008373FA"/>
    <w:rsid w:val="008400C9"/>
    <w:rsid w:val="00844BBF"/>
    <w:rsid w:val="00844D03"/>
    <w:rsid w:val="00847107"/>
    <w:rsid w:val="00854F75"/>
    <w:rsid w:val="008551CF"/>
    <w:rsid w:val="00855289"/>
    <w:rsid w:val="00867DD2"/>
    <w:rsid w:val="00867E2C"/>
    <w:rsid w:val="00870B54"/>
    <w:rsid w:val="00872E1A"/>
    <w:rsid w:val="00873509"/>
    <w:rsid w:val="00875126"/>
    <w:rsid w:val="00882F73"/>
    <w:rsid w:val="00883499"/>
    <w:rsid w:val="00883C95"/>
    <w:rsid w:val="008900E2"/>
    <w:rsid w:val="00890FDD"/>
    <w:rsid w:val="00891EE6"/>
    <w:rsid w:val="00894A9D"/>
    <w:rsid w:val="00895E69"/>
    <w:rsid w:val="00897416"/>
    <w:rsid w:val="00897D1D"/>
    <w:rsid w:val="008A01D6"/>
    <w:rsid w:val="008A0E96"/>
    <w:rsid w:val="008A78A6"/>
    <w:rsid w:val="008A7DEA"/>
    <w:rsid w:val="008B4111"/>
    <w:rsid w:val="008B5DCF"/>
    <w:rsid w:val="008C4377"/>
    <w:rsid w:val="008C5512"/>
    <w:rsid w:val="008D0BEC"/>
    <w:rsid w:val="008D100A"/>
    <w:rsid w:val="008D2028"/>
    <w:rsid w:val="008D21B1"/>
    <w:rsid w:val="008D3EEC"/>
    <w:rsid w:val="008D68D1"/>
    <w:rsid w:val="008E32B5"/>
    <w:rsid w:val="008E54B2"/>
    <w:rsid w:val="008E6A72"/>
    <w:rsid w:val="008E6C27"/>
    <w:rsid w:val="008E7AE3"/>
    <w:rsid w:val="008F57A6"/>
    <w:rsid w:val="008F6103"/>
    <w:rsid w:val="00900C89"/>
    <w:rsid w:val="00905D60"/>
    <w:rsid w:val="00906A28"/>
    <w:rsid w:val="0090700F"/>
    <w:rsid w:val="00907B9C"/>
    <w:rsid w:val="00910A0F"/>
    <w:rsid w:val="00910F95"/>
    <w:rsid w:val="009125EB"/>
    <w:rsid w:val="009127E6"/>
    <w:rsid w:val="00915CD1"/>
    <w:rsid w:val="009168B4"/>
    <w:rsid w:val="00924638"/>
    <w:rsid w:val="00925439"/>
    <w:rsid w:val="00926CBC"/>
    <w:rsid w:val="00930A91"/>
    <w:rsid w:val="00930DBB"/>
    <w:rsid w:val="00932ADE"/>
    <w:rsid w:val="00934F83"/>
    <w:rsid w:val="0094020D"/>
    <w:rsid w:val="00942F1A"/>
    <w:rsid w:val="00943FAC"/>
    <w:rsid w:val="0094569D"/>
    <w:rsid w:val="00947AC1"/>
    <w:rsid w:val="009527CD"/>
    <w:rsid w:val="00953344"/>
    <w:rsid w:val="00974DC0"/>
    <w:rsid w:val="009753B5"/>
    <w:rsid w:val="00975AFC"/>
    <w:rsid w:val="00975F8D"/>
    <w:rsid w:val="00976C93"/>
    <w:rsid w:val="009808B7"/>
    <w:rsid w:val="0098178D"/>
    <w:rsid w:val="0098191C"/>
    <w:rsid w:val="00981E89"/>
    <w:rsid w:val="00987847"/>
    <w:rsid w:val="00987B32"/>
    <w:rsid w:val="009909E8"/>
    <w:rsid w:val="0099261A"/>
    <w:rsid w:val="009935B6"/>
    <w:rsid w:val="00993C7F"/>
    <w:rsid w:val="00993DF4"/>
    <w:rsid w:val="00994C05"/>
    <w:rsid w:val="009A0781"/>
    <w:rsid w:val="009A15B7"/>
    <w:rsid w:val="009A263E"/>
    <w:rsid w:val="009A274B"/>
    <w:rsid w:val="009A4752"/>
    <w:rsid w:val="009B0C12"/>
    <w:rsid w:val="009B3564"/>
    <w:rsid w:val="009B4FD4"/>
    <w:rsid w:val="009B5953"/>
    <w:rsid w:val="009C4ABF"/>
    <w:rsid w:val="009C607E"/>
    <w:rsid w:val="009C6197"/>
    <w:rsid w:val="009D0E6C"/>
    <w:rsid w:val="009D0FF5"/>
    <w:rsid w:val="009D152F"/>
    <w:rsid w:val="009D7E1A"/>
    <w:rsid w:val="009E1180"/>
    <w:rsid w:val="009E5299"/>
    <w:rsid w:val="009E5E17"/>
    <w:rsid w:val="009E69B0"/>
    <w:rsid w:val="009F1415"/>
    <w:rsid w:val="009F406F"/>
    <w:rsid w:val="009F7B50"/>
    <w:rsid w:val="00A02CC3"/>
    <w:rsid w:val="00A04D7B"/>
    <w:rsid w:val="00A062FB"/>
    <w:rsid w:val="00A075B7"/>
    <w:rsid w:val="00A10137"/>
    <w:rsid w:val="00A1117D"/>
    <w:rsid w:val="00A128F0"/>
    <w:rsid w:val="00A13294"/>
    <w:rsid w:val="00A13C4C"/>
    <w:rsid w:val="00A1524D"/>
    <w:rsid w:val="00A221A5"/>
    <w:rsid w:val="00A2427E"/>
    <w:rsid w:val="00A254E5"/>
    <w:rsid w:val="00A262D2"/>
    <w:rsid w:val="00A26DA6"/>
    <w:rsid w:val="00A340AE"/>
    <w:rsid w:val="00A346B0"/>
    <w:rsid w:val="00A41CC2"/>
    <w:rsid w:val="00A47D66"/>
    <w:rsid w:val="00A51703"/>
    <w:rsid w:val="00A542CF"/>
    <w:rsid w:val="00A544D1"/>
    <w:rsid w:val="00A570B1"/>
    <w:rsid w:val="00A61C43"/>
    <w:rsid w:val="00A636EF"/>
    <w:rsid w:val="00A6662E"/>
    <w:rsid w:val="00A669DC"/>
    <w:rsid w:val="00A67C99"/>
    <w:rsid w:val="00A70C5B"/>
    <w:rsid w:val="00A74581"/>
    <w:rsid w:val="00A76B3B"/>
    <w:rsid w:val="00A76E42"/>
    <w:rsid w:val="00A814F8"/>
    <w:rsid w:val="00A816A4"/>
    <w:rsid w:val="00A84647"/>
    <w:rsid w:val="00A87FEA"/>
    <w:rsid w:val="00A91085"/>
    <w:rsid w:val="00A95F4B"/>
    <w:rsid w:val="00A96F68"/>
    <w:rsid w:val="00A97297"/>
    <w:rsid w:val="00A97D1A"/>
    <w:rsid w:val="00A97D41"/>
    <w:rsid w:val="00AA0AD3"/>
    <w:rsid w:val="00AA13F9"/>
    <w:rsid w:val="00AA2208"/>
    <w:rsid w:val="00AA6C57"/>
    <w:rsid w:val="00AB14CA"/>
    <w:rsid w:val="00AB1AF8"/>
    <w:rsid w:val="00AB25F5"/>
    <w:rsid w:val="00AB32C7"/>
    <w:rsid w:val="00AB32F2"/>
    <w:rsid w:val="00AB4B87"/>
    <w:rsid w:val="00AB4D17"/>
    <w:rsid w:val="00AC3082"/>
    <w:rsid w:val="00AC44B9"/>
    <w:rsid w:val="00AC4E62"/>
    <w:rsid w:val="00AC7141"/>
    <w:rsid w:val="00AD0E74"/>
    <w:rsid w:val="00AD233F"/>
    <w:rsid w:val="00AD3824"/>
    <w:rsid w:val="00AD3BC9"/>
    <w:rsid w:val="00AD48A0"/>
    <w:rsid w:val="00AE0ED4"/>
    <w:rsid w:val="00AE1F2B"/>
    <w:rsid w:val="00AE4CE1"/>
    <w:rsid w:val="00AF0BFE"/>
    <w:rsid w:val="00AF6E05"/>
    <w:rsid w:val="00AF7264"/>
    <w:rsid w:val="00B00A57"/>
    <w:rsid w:val="00B015E1"/>
    <w:rsid w:val="00B02358"/>
    <w:rsid w:val="00B02FDA"/>
    <w:rsid w:val="00B052C0"/>
    <w:rsid w:val="00B06475"/>
    <w:rsid w:val="00B07241"/>
    <w:rsid w:val="00B15068"/>
    <w:rsid w:val="00B178AD"/>
    <w:rsid w:val="00B21307"/>
    <w:rsid w:val="00B22C6A"/>
    <w:rsid w:val="00B268EC"/>
    <w:rsid w:val="00B2703F"/>
    <w:rsid w:val="00B3150A"/>
    <w:rsid w:val="00B33C67"/>
    <w:rsid w:val="00B3517C"/>
    <w:rsid w:val="00B368BE"/>
    <w:rsid w:val="00B40A62"/>
    <w:rsid w:val="00B41621"/>
    <w:rsid w:val="00B41BE0"/>
    <w:rsid w:val="00B43A61"/>
    <w:rsid w:val="00B4682D"/>
    <w:rsid w:val="00B47AB8"/>
    <w:rsid w:val="00B500C7"/>
    <w:rsid w:val="00B51E87"/>
    <w:rsid w:val="00B54907"/>
    <w:rsid w:val="00B55453"/>
    <w:rsid w:val="00B557CB"/>
    <w:rsid w:val="00B5727F"/>
    <w:rsid w:val="00B6614B"/>
    <w:rsid w:val="00B67BA3"/>
    <w:rsid w:val="00B71CE8"/>
    <w:rsid w:val="00B72163"/>
    <w:rsid w:val="00B728C4"/>
    <w:rsid w:val="00B744C0"/>
    <w:rsid w:val="00B746F2"/>
    <w:rsid w:val="00B749A0"/>
    <w:rsid w:val="00B770D1"/>
    <w:rsid w:val="00B83295"/>
    <w:rsid w:val="00B847B3"/>
    <w:rsid w:val="00B85DD9"/>
    <w:rsid w:val="00B94580"/>
    <w:rsid w:val="00B94D33"/>
    <w:rsid w:val="00B96EF5"/>
    <w:rsid w:val="00BA0EBC"/>
    <w:rsid w:val="00BA2D21"/>
    <w:rsid w:val="00BA40AD"/>
    <w:rsid w:val="00BA5CD6"/>
    <w:rsid w:val="00BA704B"/>
    <w:rsid w:val="00BB0070"/>
    <w:rsid w:val="00BB3988"/>
    <w:rsid w:val="00BB483C"/>
    <w:rsid w:val="00BB4BF4"/>
    <w:rsid w:val="00BC116A"/>
    <w:rsid w:val="00BC34AF"/>
    <w:rsid w:val="00BC354E"/>
    <w:rsid w:val="00BC5322"/>
    <w:rsid w:val="00BC5792"/>
    <w:rsid w:val="00BC5B31"/>
    <w:rsid w:val="00BC6412"/>
    <w:rsid w:val="00BC7D4F"/>
    <w:rsid w:val="00BD04BC"/>
    <w:rsid w:val="00BD1B53"/>
    <w:rsid w:val="00BD2BDC"/>
    <w:rsid w:val="00BD52BC"/>
    <w:rsid w:val="00BD553E"/>
    <w:rsid w:val="00BD5E01"/>
    <w:rsid w:val="00BD761F"/>
    <w:rsid w:val="00BE0FB4"/>
    <w:rsid w:val="00BE149D"/>
    <w:rsid w:val="00BE1EE0"/>
    <w:rsid w:val="00BE3E2C"/>
    <w:rsid w:val="00BE7101"/>
    <w:rsid w:val="00BE7862"/>
    <w:rsid w:val="00BE7CE9"/>
    <w:rsid w:val="00BF0C89"/>
    <w:rsid w:val="00BF3E77"/>
    <w:rsid w:val="00BF77C9"/>
    <w:rsid w:val="00C008BC"/>
    <w:rsid w:val="00C01F64"/>
    <w:rsid w:val="00C10057"/>
    <w:rsid w:val="00C10B70"/>
    <w:rsid w:val="00C1191B"/>
    <w:rsid w:val="00C1363F"/>
    <w:rsid w:val="00C13CDE"/>
    <w:rsid w:val="00C15D04"/>
    <w:rsid w:val="00C213EC"/>
    <w:rsid w:val="00C21B6D"/>
    <w:rsid w:val="00C26449"/>
    <w:rsid w:val="00C32F39"/>
    <w:rsid w:val="00C3393F"/>
    <w:rsid w:val="00C340F2"/>
    <w:rsid w:val="00C34537"/>
    <w:rsid w:val="00C40CA6"/>
    <w:rsid w:val="00C42468"/>
    <w:rsid w:val="00C42A61"/>
    <w:rsid w:val="00C451E0"/>
    <w:rsid w:val="00C4650C"/>
    <w:rsid w:val="00C505F9"/>
    <w:rsid w:val="00C513D7"/>
    <w:rsid w:val="00C516D8"/>
    <w:rsid w:val="00C530D3"/>
    <w:rsid w:val="00C53468"/>
    <w:rsid w:val="00C53AB6"/>
    <w:rsid w:val="00C548EA"/>
    <w:rsid w:val="00C54E22"/>
    <w:rsid w:val="00C56F9C"/>
    <w:rsid w:val="00C57924"/>
    <w:rsid w:val="00C6012D"/>
    <w:rsid w:val="00C63099"/>
    <w:rsid w:val="00C635BB"/>
    <w:rsid w:val="00C647E1"/>
    <w:rsid w:val="00C65C81"/>
    <w:rsid w:val="00C716E7"/>
    <w:rsid w:val="00C71710"/>
    <w:rsid w:val="00C75C72"/>
    <w:rsid w:val="00C75E97"/>
    <w:rsid w:val="00C76EAF"/>
    <w:rsid w:val="00C83017"/>
    <w:rsid w:val="00C94FE2"/>
    <w:rsid w:val="00C9624B"/>
    <w:rsid w:val="00C972BD"/>
    <w:rsid w:val="00CA03C2"/>
    <w:rsid w:val="00CA28F3"/>
    <w:rsid w:val="00CA2F78"/>
    <w:rsid w:val="00CA333E"/>
    <w:rsid w:val="00CA7324"/>
    <w:rsid w:val="00CB02C5"/>
    <w:rsid w:val="00CB1A4D"/>
    <w:rsid w:val="00CB3773"/>
    <w:rsid w:val="00CB5D27"/>
    <w:rsid w:val="00CB69CE"/>
    <w:rsid w:val="00CB6A5F"/>
    <w:rsid w:val="00CB7CC0"/>
    <w:rsid w:val="00CC083E"/>
    <w:rsid w:val="00CC3DAD"/>
    <w:rsid w:val="00CC48D0"/>
    <w:rsid w:val="00CC7BB2"/>
    <w:rsid w:val="00CD1402"/>
    <w:rsid w:val="00CD46F9"/>
    <w:rsid w:val="00CD640D"/>
    <w:rsid w:val="00CE2FA5"/>
    <w:rsid w:val="00CE7F5C"/>
    <w:rsid w:val="00CF0057"/>
    <w:rsid w:val="00CF49A9"/>
    <w:rsid w:val="00CF628B"/>
    <w:rsid w:val="00CF7B5C"/>
    <w:rsid w:val="00D0033D"/>
    <w:rsid w:val="00D044BB"/>
    <w:rsid w:val="00D06FEC"/>
    <w:rsid w:val="00D0761F"/>
    <w:rsid w:val="00D07FBE"/>
    <w:rsid w:val="00D12916"/>
    <w:rsid w:val="00D12EB3"/>
    <w:rsid w:val="00D13B0B"/>
    <w:rsid w:val="00D16DC2"/>
    <w:rsid w:val="00D178D9"/>
    <w:rsid w:val="00D2285E"/>
    <w:rsid w:val="00D23C71"/>
    <w:rsid w:val="00D23F83"/>
    <w:rsid w:val="00D2537C"/>
    <w:rsid w:val="00D30834"/>
    <w:rsid w:val="00D321AF"/>
    <w:rsid w:val="00D341AE"/>
    <w:rsid w:val="00D3695C"/>
    <w:rsid w:val="00D40CD4"/>
    <w:rsid w:val="00D432E1"/>
    <w:rsid w:val="00D45623"/>
    <w:rsid w:val="00D502D6"/>
    <w:rsid w:val="00D51A10"/>
    <w:rsid w:val="00D54C23"/>
    <w:rsid w:val="00D553AD"/>
    <w:rsid w:val="00D5580C"/>
    <w:rsid w:val="00D56074"/>
    <w:rsid w:val="00D5750A"/>
    <w:rsid w:val="00D62044"/>
    <w:rsid w:val="00D6340D"/>
    <w:rsid w:val="00D63930"/>
    <w:rsid w:val="00D640E9"/>
    <w:rsid w:val="00D64996"/>
    <w:rsid w:val="00D65B59"/>
    <w:rsid w:val="00D66830"/>
    <w:rsid w:val="00D67D8D"/>
    <w:rsid w:val="00D70C3B"/>
    <w:rsid w:val="00D71026"/>
    <w:rsid w:val="00D74A31"/>
    <w:rsid w:val="00D74D1C"/>
    <w:rsid w:val="00D76C51"/>
    <w:rsid w:val="00D80658"/>
    <w:rsid w:val="00D80DC1"/>
    <w:rsid w:val="00D841D0"/>
    <w:rsid w:val="00D84D02"/>
    <w:rsid w:val="00D850C4"/>
    <w:rsid w:val="00D8671D"/>
    <w:rsid w:val="00D86840"/>
    <w:rsid w:val="00D930A5"/>
    <w:rsid w:val="00D94CBD"/>
    <w:rsid w:val="00D962B6"/>
    <w:rsid w:val="00D97016"/>
    <w:rsid w:val="00DA2492"/>
    <w:rsid w:val="00DA2757"/>
    <w:rsid w:val="00DA55C8"/>
    <w:rsid w:val="00DA5DA8"/>
    <w:rsid w:val="00DB1804"/>
    <w:rsid w:val="00DB1A3A"/>
    <w:rsid w:val="00DB35A9"/>
    <w:rsid w:val="00DB3C45"/>
    <w:rsid w:val="00DB6834"/>
    <w:rsid w:val="00DC23E1"/>
    <w:rsid w:val="00DC4DEC"/>
    <w:rsid w:val="00DD1C8F"/>
    <w:rsid w:val="00DD53F9"/>
    <w:rsid w:val="00DE2997"/>
    <w:rsid w:val="00DF01EF"/>
    <w:rsid w:val="00DF10ED"/>
    <w:rsid w:val="00DF344D"/>
    <w:rsid w:val="00DF7641"/>
    <w:rsid w:val="00DF7A44"/>
    <w:rsid w:val="00E02540"/>
    <w:rsid w:val="00E077AC"/>
    <w:rsid w:val="00E07E09"/>
    <w:rsid w:val="00E12A6B"/>
    <w:rsid w:val="00E12BEB"/>
    <w:rsid w:val="00E24C3C"/>
    <w:rsid w:val="00E256E9"/>
    <w:rsid w:val="00E31E66"/>
    <w:rsid w:val="00E32B16"/>
    <w:rsid w:val="00E34965"/>
    <w:rsid w:val="00E35C18"/>
    <w:rsid w:val="00E35F12"/>
    <w:rsid w:val="00E41E1B"/>
    <w:rsid w:val="00E4424D"/>
    <w:rsid w:val="00E4570F"/>
    <w:rsid w:val="00E479BB"/>
    <w:rsid w:val="00E51590"/>
    <w:rsid w:val="00E52423"/>
    <w:rsid w:val="00E55905"/>
    <w:rsid w:val="00E60894"/>
    <w:rsid w:val="00E61859"/>
    <w:rsid w:val="00E62697"/>
    <w:rsid w:val="00E62D3E"/>
    <w:rsid w:val="00E65A05"/>
    <w:rsid w:val="00E67DE8"/>
    <w:rsid w:val="00E73F26"/>
    <w:rsid w:val="00E769E8"/>
    <w:rsid w:val="00E8046B"/>
    <w:rsid w:val="00E815F5"/>
    <w:rsid w:val="00E86DB1"/>
    <w:rsid w:val="00E926D4"/>
    <w:rsid w:val="00E92E72"/>
    <w:rsid w:val="00E9619A"/>
    <w:rsid w:val="00E96CB6"/>
    <w:rsid w:val="00EA0747"/>
    <w:rsid w:val="00EA2C96"/>
    <w:rsid w:val="00EA4180"/>
    <w:rsid w:val="00EA50AE"/>
    <w:rsid w:val="00EA53E9"/>
    <w:rsid w:val="00EA57CF"/>
    <w:rsid w:val="00EA5900"/>
    <w:rsid w:val="00EA6300"/>
    <w:rsid w:val="00EB199A"/>
    <w:rsid w:val="00EC1697"/>
    <w:rsid w:val="00EC18B0"/>
    <w:rsid w:val="00EC3226"/>
    <w:rsid w:val="00EC3A1F"/>
    <w:rsid w:val="00ED105A"/>
    <w:rsid w:val="00ED228C"/>
    <w:rsid w:val="00ED5A36"/>
    <w:rsid w:val="00ED604D"/>
    <w:rsid w:val="00EE1712"/>
    <w:rsid w:val="00EE1A84"/>
    <w:rsid w:val="00EE6252"/>
    <w:rsid w:val="00EE64A2"/>
    <w:rsid w:val="00EE7174"/>
    <w:rsid w:val="00EE7C39"/>
    <w:rsid w:val="00EF07A7"/>
    <w:rsid w:val="00EF1934"/>
    <w:rsid w:val="00EF46E5"/>
    <w:rsid w:val="00EF48C2"/>
    <w:rsid w:val="00EF494E"/>
    <w:rsid w:val="00EF6DD4"/>
    <w:rsid w:val="00EF7329"/>
    <w:rsid w:val="00F00972"/>
    <w:rsid w:val="00F02887"/>
    <w:rsid w:val="00F04575"/>
    <w:rsid w:val="00F075AC"/>
    <w:rsid w:val="00F13D5C"/>
    <w:rsid w:val="00F148C0"/>
    <w:rsid w:val="00F14BA6"/>
    <w:rsid w:val="00F164E7"/>
    <w:rsid w:val="00F177EE"/>
    <w:rsid w:val="00F208C4"/>
    <w:rsid w:val="00F20C40"/>
    <w:rsid w:val="00F20F7D"/>
    <w:rsid w:val="00F258F5"/>
    <w:rsid w:val="00F26AD1"/>
    <w:rsid w:val="00F33393"/>
    <w:rsid w:val="00F34433"/>
    <w:rsid w:val="00F43110"/>
    <w:rsid w:val="00F51D4A"/>
    <w:rsid w:val="00F567A5"/>
    <w:rsid w:val="00F615E3"/>
    <w:rsid w:val="00F616C9"/>
    <w:rsid w:val="00F62C78"/>
    <w:rsid w:val="00F632D7"/>
    <w:rsid w:val="00F634B7"/>
    <w:rsid w:val="00F65565"/>
    <w:rsid w:val="00F70B37"/>
    <w:rsid w:val="00F71009"/>
    <w:rsid w:val="00F73B01"/>
    <w:rsid w:val="00F7537D"/>
    <w:rsid w:val="00F7554F"/>
    <w:rsid w:val="00F76B19"/>
    <w:rsid w:val="00F80876"/>
    <w:rsid w:val="00F80C50"/>
    <w:rsid w:val="00F81D63"/>
    <w:rsid w:val="00F83A13"/>
    <w:rsid w:val="00F92A00"/>
    <w:rsid w:val="00F9507C"/>
    <w:rsid w:val="00FA0723"/>
    <w:rsid w:val="00FA569E"/>
    <w:rsid w:val="00FA650C"/>
    <w:rsid w:val="00FB46E2"/>
    <w:rsid w:val="00FB50A3"/>
    <w:rsid w:val="00FB7244"/>
    <w:rsid w:val="00FC4072"/>
    <w:rsid w:val="00FC4C55"/>
    <w:rsid w:val="00FC4D78"/>
    <w:rsid w:val="00FC5460"/>
    <w:rsid w:val="00FC6FC2"/>
    <w:rsid w:val="00FD0F2F"/>
    <w:rsid w:val="00FD20B9"/>
    <w:rsid w:val="00FD28AD"/>
    <w:rsid w:val="00FD3E25"/>
    <w:rsid w:val="00FD4BC2"/>
    <w:rsid w:val="00FD5CFA"/>
    <w:rsid w:val="00FE415A"/>
    <w:rsid w:val="00FE4569"/>
    <w:rsid w:val="00FF065F"/>
    <w:rsid w:val="00FF1625"/>
    <w:rsid w:val="00FF1A5D"/>
    <w:rsid w:val="00FF248F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ADC8A2-CD40-4380-98B4-55191E90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10"/>
    <w:pPr>
      <w:suppressAutoHyphens/>
    </w:pPr>
    <w:rPr>
      <w:rFonts w:ascii="Cambria" w:eastAsia="SimSun" w:hAnsi="Cambria" w:cs="font182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B6809"/>
    <w:pPr>
      <w:keepNext/>
      <w:keepLines/>
      <w:spacing w:before="480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10"/>
    <w:uiPriority w:val="9"/>
    <w:qFormat/>
    <w:rsid w:val="00A51703"/>
    <w:pPr>
      <w:numPr>
        <w:ilvl w:val="1"/>
        <w:numId w:val="1"/>
      </w:numPr>
      <w:spacing w:before="28" w:after="10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B46E2"/>
    <w:pPr>
      <w:keepNext/>
      <w:keepLines/>
      <w:spacing w:before="200"/>
      <w:outlineLvl w:val="2"/>
    </w:pPr>
    <w:rPr>
      <w:rFonts w:eastAsia="Times New Roman" w:cs="Times New Roman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6809"/>
    <w:rPr>
      <w:rFonts w:ascii="Cambria" w:hAnsi="Cambria" w:cs="Times New Roman"/>
      <w:b/>
      <w:bCs/>
      <w:color w:val="365F91"/>
      <w:kern w:val="1"/>
      <w:sz w:val="28"/>
      <w:szCs w:val="28"/>
      <w:lang w:eastAsia="ar-SA" w:bidi="ar-SA"/>
    </w:rPr>
  </w:style>
  <w:style w:type="character" w:customStyle="1" w:styleId="210">
    <w:name w:val="Заголовок 2 Знак1"/>
    <w:link w:val="2"/>
    <w:uiPriority w:val="9"/>
    <w:semiHidden/>
    <w:rsid w:val="0020529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locked/>
    <w:rsid w:val="00FB46E2"/>
    <w:rPr>
      <w:rFonts w:ascii="Cambria" w:hAnsi="Cambria" w:cs="Times New Roman"/>
      <w:b/>
      <w:bCs/>
      <w:color w:val="4F81BD"/>
      <w:kern w:val="1"/>
      <w:sz w:val="24"/>
      <w:szCs w:val="24"/>
      <w:lang w:eastAsia="ar-SA" w:bidi="ar-SA"/>
    </w:rPr>
  </w:style>
  <w:style w:type="character" w:customStyle="1" w:styleId="11">
    <w:name w:val="Основной шрифт абзаца1"/>
    <w:uiPriority w:val="99"/>
    <w:rsid w:val="00A51703"/>
  </w:style>
  <w:style w:type="character" w:customStyle="1" w:styleId="a4">
    <w:name w:val="Текст выноски Знак"/>
    <w:uiPriority w:val="99"/>
    <w:rsid w:val="00A51703"/>
    <w:rPr>
      <w:rFonts w:ascii="Lucida Grande" w:hAnsi="Lucida Grande"/>
      <w:sz w:val="18"/>
    </w:rPr>
  </w:style>
  <w:style w:type="character" w:customStyle="1" w:styleId="b-news-groupsnews-description">
    <w:name w:val="b-news-groups__news-description"/>
    <w:uiPriority w:val="99"/>
    <w:rsid w:val="00A51703"/>
    <w:rPr>
      <w:rFonts w:cs="Times New Roman"/>
    </w:rPr>
  </w:style>
  <w:style w:type="character" w:customStyle="1" w:styleId="20">
    <w:name w:val="Заголовок 2 Знак"/>
    <w:uiPriority w:val="99"/>
    <w:rsid w:val="00A51703"/>
    <w:rPr>
      <w:rFonts w:ascii="Times" w:hAnsi="Times"/>
      <w:b/>
      <w:sz w:val="36"/>
      <w:lang w:val="en-US"/>
    </w:rPr>
  </w:style>
  <w:style w:type="character" w:styleId="a5">
    <w:name w:val="Hyperlink"/>
    <w:uiPriority w:val="99"/>
    <w:rsid w:val="00A51703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uiPriority w:val="99"/>
    <w:rsid w:val="00A51703"/>
    <w:rPr>
      <w:rFonts w:cs="Times New Roman"/>
    </w:rPr>
  </w:style>
  <w:style w:type="character" w:customStyle="1" w:styleId="a7">
    <w:name w:val="Нижний колонтитул Знак"/>
    <w:uiPriority w:val="99"/>
    <w:rsid w:val="00A51703"/>
    <w:rPr>
      <w:rFonts w:cs="Times New Roman"/>
    </w:rPr>
  </w:style>
  <w:style w:type="character" w:styleId="a8">
    <w:name w:val="Strong"/>
    <w:uiPriority w:val="99"/>
    <w:qFormat/>
    <w:rsid w:val="00A51703"/>
    <w:rPr>
      <w:rFonts w:cs="Times New Roman"/>
      <w:b/>
    </w:rPr>
  </w:style>
  <w:style w:type="character" w:customStyle="1" w:styleId="apple-converted-space">
    <w:name w:val="apple-converted-space"/>
    <w:uiPriority w:val="99"/>
    <w:rsid w:val="00A51703"/>
    <w:rPr>
      <w:rFonts w:cs="Times New Roman"/>
    </w:rPr>
  </w:style>
  <w:style w:type="character" w:customStyle="1" w:styleId="textexposedshow">
    <w:name w:val="text_exposed_show"/>
    <w:uiPriority w:val="99"/>
    <w:rsid w:val="00A51703"/>
    <w:rPr>
      <w:rFonts w:cs="Times New Roman"/>
    </w:rPr>
  </w:style>
  <w:style w:type="character" w:customStyle="1" w:styleId="ListLabel1">
    <w:name w:val="ListLabel 1"/>
    <w:uiPriority w:val="99"/>
    <w:rsid w:val="00A51703"/>
  </w:style>
  <w:style w:type="paragraph" w:customStyle="1" w:styleId="12">
    <w:name w:val="Заголовок1"/>
    <w:basedOn w:val="a"/>
    <w:next w:val="a0"/>
    <w:uiPriority w:val="99"/>
    <w:rsid w:val="00A517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9"/>
    <w:uiPriority w:val="99"/>
    <w:rsid w:val="00A51703"/>
    <w:pPr>
      <w:spacing w:after="120"/>
    </w:pPr>
    <w:rPr>
      <w:rFonts w:cs="Times New Roman"/>
    </w:rPr>
  </w:style>
  <w:style w:type="character" w:customStyle="1" w:styleId="a9">
    <w:name w:val="Основной текст Знак"/>
    <w:link w:val="a0"/>
    <w:uiPriority w:val="99"/>
    <w:semiHidden/>
    <w:rsid w:val="0020529B"/>
    <w:rPr>
      <w:rFonts w:ascii="Cambria" w:eastAsia="SimSun" w:hAnsi="Cambria" w:cs="font182"/>
      <w:kern w:val="1"/>
      <w:sz w:val="24"/>
      <w:szCs w:val="24"/>
      <w:lang w:eastAsia="ar-SA"/>
    </w:rPr>
  </w:style>
  <w:style w:type="paragraph" w:styleId="aa">
    <w:name w:val="List"/>
    <w:basedOn w:val="a0"/>
    <w:uiPriority w:val="99"/>
    <w:rsid w:val="00A51703"/>
    <w:rPr>
      <w:rFonts w:cs="Mangal"/>
    </w:rPr>
  </w:style>
  <w:style w:type="paragraph" w:customStyle="1" w:styleId="13">
    <w:name w:val="Название1"/>
    <w:basedOn w:val="a"/>
    <w:uiPriority w:val="99"/>
    <w:rsid w:val="00A5170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A51703"/>
    <w:pPr>
      <w:suppressLineNumbers/>
    </w:pPr>
    <w:rPr>
      <w:rFonts w:cs="Mangal"/>
    </w:rPr>
  </w:style>
  <w:style w:type="paragraph" w:customStyle="1" w:styleId="15">
    <w:name w:val="Текст выноски1"/>
    <w:basedOn w:val="a"/>
    <w:uiPriority w:val="99"/>
    <w:rsid w:val="00A51703"/>
    <w:rPr>
      <w:rFonts w:ascii="Lucida Grande" w:hAnsi="Lucida Grande"/>
      <w:sz w:val="18"/>
      <w:szCs w:val="18"/>
    </w:rPr>
  </w:style>
  <w:style w:type="paragraph" w:customStyle="1" w:styleId="16">
    <w:name w:val="Без интервала1"/>
    <w:uiPriority w:val="99"/>
    <w:rsid w:val="00A51703"/>
    <w:pPr>
      <w:suppressAutoHyphens/>
    </w:pPr>
    <w:rPr>
      <w:rFonts w:ascii="Cambria" w:eastAsia="SimSun" w:hAnsi="Cambria" w:cs="font182"/>
      <w:kern w:val="1"/>
      <w:sz w:val="24"/>
      <w:szCs w:val="24"/>
      <w:lang w:eastAsia="ar-SA"/>
    </w:rPr>
  </w:style>
  <w:style w:type="paragraph" w:styleId="ab">
    <w:name w:val="header"/>
    <w:basedOn w:val="a"/>
    <w:link w:val="17"/>
    <w:uiPriority w:val="99"/>
    <w:rsid w:val="00A51703"/>
    <w:pPr>
      <w:suppressLineNumbers/>
      <w:tabs>
        <w:tab w:val="center" w:pos="4677"/>
        <w:tab w:val="right" w:pos="9355"/>
      </w:tabs>
    </w:pPr>
    <w:rPr>
      <w:rFonts w:cs="Times New Roman"/>
    </w:rPr>
  </w:style>
  <w:style w:type="character" w:customStyle="1" w:styleId="17">
    <w:name w:val="Верхний колонтитул Знак1"/>
    <w:link w:val="ab"/>
    <w:uiPriority w:val="99"/>
    <w:semiHidden/>
    <w:rsid w:val="0020529B"/>
    <w:rPr>
      <w:rFonts w:ascii="Cambria" w:eastAsia="SimSun" w:hAnsi="Cambria" w:cs="font182"/>
      <w:kern w:val="1"/>
      <w:sz w:val="24"/>
      <w:szCs w:val="24"/>
      <w:lang w:eastAsia="ar-SA"/>
    </w:rPr>
  </w:style>
  <w:style w:type="paragraph" w:styleId="ac">
    <w:name w:val="footer"/>
    <w:basedOn w:val="a"/>
    <w:link w:val="18"/>
    <w:uiPriority w:val="99"/>
    <w:rsid w:val="00A51703"/>
    <w:pPr>
      <w:suppressLineNumbers/>
      <w:tabs>
        <w:tab w:val="center" w:pos="4677"/>
        <w:tab w:val="right" w:pos="9355"/>
      </w:tabs>
    </w:pPr>
    <w:rPr>
      <w:rFonts w:cs="Times New Roman"/>
    </w:rPr>
  </w:style>
  <w:style w:type="character" w:customStyle="1" w:styleId="18">
    <w:name w:val="Нижний колонтитул Знак1"/>
    <w:link w:val="ac"/>
    <w:uiPriority w:val="99"/>
    <w:semiHidden/>
    <w:rsid w:val="0020529B"/>
    <w:rPr>
      <w:rFonts w:ascii="Cambria" w:eastAsia="SimSun" w:hAnsi="Cambria" w:cs="font182"/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uiPriority w:val="99"/>
    <w:rsid w:val="00A51703"/>
    <w:pPr>
      <w:ind w:left="720"/>
    </w:pPr>
  </w:style>
  <w:style w:type="paragraph" w:customStyle="1" w:styleId="ad">
    <w:name w:val="Содержимое таблицы"/>
    <w:basedOn w:val="a"/>
    <w:uiPriority w:val="99"/>
    <w:rsid w:val="00A51703"/>
    <w:pPr>
      <w:suppressLineNumbers/>
    </w:pPr>
  </w:style>
  <w:style w:type="paragraph" w:customStyle="1" w:styleId="ae">
    <w:name w:val="???????"/>
    <w:uiPriority w:val="99"/>
    <w:rsid w:val="00A51703"/>
    <w:pPr>
      <w:widowControl w:val="0"/>
      <w:suppressAutoHyphens/>
      <w:autoSpaceDE w:val="0"/>
    </w:pPr>
    <w:rPr>
      <w:rFonts w:ascii="Cambria" w:eastAsia="SimSun" w:hAnsi="Cambria" w:cs="font182"/>
      <w:kern w:val="1"/>
      <w:sz w:val="24"/>
      <w:szCs w:val="24"/>
      <w:lang w:eastAsia="ar-SA"/>
    </w:rPr>
  </w:style>
  <w:style w:type="paragraph" w:styleId="af">
    <w:name w:val="Balloon Text"/>
    <w:basedOn w:val="a"/>
    <w:link w:val="1a"/>
    <w:uiPriority w:val="99"/>
    <w:semiHidden/>
    <w:rsid w:val="00D841D0"/>
    <w:rPr>
      <w:rFonts w:ascii="Tahoma" w:hAnsi="Tahoma" w:cs="Times New Roman"/>
      <w:sz w:val="16"/>
      <w:szCs w:val="20"/>
    </w:rPr>
  </w:style>
  <w:style w:type="character" w:customStyle="1" w:styleId="1a">
    <w:name w:val="Текст выноски Знак1"/>
    <w:link w:val="af"/>
    <w:uiPriority w:val="99"/>
    <w:semiHidden/>
    <w:locked/>
    <w:rsid w:val="00D841D0"/>
    <w:rPr>
      <w:rFonts w:ascii="Tahoma" w:eastAsia="SimSun" w:hAnsi="Tahoma"/>
      <w:kern w:val="1"/>
      <w:sz w:val="16"/>
      <w:lang w:eastAsia="ar-SA" w:bidi="ar-SA"/>
    </w:rPr>
  </w:style>
  <w:style w:type="paragraph" w:styleId="af0">
    <w:name w:val="List Paragraph"/>
    <w:basedOn w:val="a"/>
    <w:uiPriority w:val="34"/>
    <w:qFormat/>
    <w:rsid w:val="00401D09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styleId="af1">
    <w:name w:val="Emphasis"/>
    <w:uiPriority w:val="99"/>
    <w:qFormat/>
    <w:rsid w:val="006B6809"/>
    <w:rPr>
      <w:rFonts w:cs="Times New Roman"/>
      <w:i/>
      <w:iCs/>
    </w:rPr>
  </w:style>
  <w:style w:type="paragraph" w:styleId="af2">
    <w:name w:val="Normal (Web)"/>
    <w:basedOn w:val="a"/>
    <w:uiPriority w:val="99"/>
    <w:rsid w:val="00C647E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Style8">
    <w:name w:val="Style8"/>
    <w:basedOn w:val="a"/>
    <w:uiPriority w:val="99"/>
    <w:rsid w:val="00F73B01"/>
    <w:pPr>
      <w:widowControl w:val="0"/>
      <w:suppressAutoHyphens w:val="0"/>
      <w:autoSpaceDE w:val="0"/>
      <w:autoSpaceDN w:val="0"/>
      <w:adjustRightInd w:val="0"/>
      <w:spacing w:line="272" w:lineRule="exact"/>
      <w:jc w:val="both"/>
    </w:pPr>
    <w:rPr>
      <w:rFonts w:ascii="Arial" w:eastAsia="Times New Roman" w:hAnsi="Arial" w:cs="Arial"/>
      <w:kern w:val="0"/>
      <w:lang w:eastAsia="ru-RU"/>
    </w:rPr>
  </w:style>
  <w:style w:type="character" w:customStyle="1" w:styleId="FontStyle13">
    <w:name w:val="Font Style13"/>
    <w:uiPriority w:val="99"/>
    <w:rsid w:val="00F73B01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uiPriority w:val="99"/>
    <w:rsid w:val="00F73B01"/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F73B01"/>
    <w:pPr>
      <w:widowControl w:val="0"/>
      <w:suppressAutoHyphens w:val="0"/>
      <w:autoSpaceDE w:val="0"/>
      <w:autoSpaceDN w:val="0"/>
      <w:adjustRightInd w:val="0"/>
    </w:pPr>
    <w:rPr>
      <w:rFonts w:ascii="Arial" w:eastAsia="MS Mincho" w:hAnsi="Arial" w:cs="Arial"/>
      <w:kern w:val="0"/>
      <w:lang w:eastAsia="ru-RU"/>
    </w:rPr>
  </w:style>
  <w:style w:type="paragraph" w:styleId="af3">
    <w:name w:val="annotation text"/>
    <w:basedOn w:val="a"/>
    <w:link w:val="af4"/>
    <w:uiPriority w:val="99"/>
    <w:rsid w:val="00BD1B53"/>
    <w:rPr>
      <w:kern w:val="2"/>
      <w:sz w:val="20"/>
      <w:szCs w:val="20"/>
    </w:rPr>
  </w:style>
  <w:style w:type="character" w:customStyle="1" w:styleId="af4">
    <w:name w:val="Текст примечания Знак"/>
    <w:link w:val="af3"/>
    <w:uiPriority w:val="99"/>
    <w:locked/>
    <w:rsid w:val="00BD1B53"/>
    <w:rPr>
      <w:rFonts w:ascii="Cambria" w:eastAsia="SimSun" w:hAnsi="Cambria" w:cs="font182"/>
      <w:kern w:val="2"/>
      <w:lang w:eastAsia="ar-SA" w:bidi="ar-SA"/>
    </w:rPr>
  </w:style>
  <w:style w:type="character" w:styleId="af5">
    <w:name w:val="annotation reference"/>
    <w:uiPriority w:val="99"/>
    <w:semiHidden/>
    <w:rsid w:val="00BD1B53"/>
    <w:rPr>
      <w:rFonts w:cs="Times New Roman"/>
      <w:sz w:val="16"/>
      <w:szCs w:val="16"/>
    </w:rPr>
  </w:style>
  <w:style w:type="paragraph" w:customStyle="1" w:styleId="western">
    <w:name w:val="western"/>
    <w:basedOn w:val="a"/>
    <w:uiPriority w:val="99"/>
    <w:rsid w:val="009935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p7">
    <w:name w:val="p7"/>
    <w:basedOn w:val="a"/>
    <w:uiPriority w:val="99"/>
    <w:rsid w:val="0068414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s4">
    <w:name w:val="s4"/>
    <w:uiPriority w:val="99"/>
    <w:rsid w:val="0068414F"/>
    <w:rPr>
      <w:rFonts w:cs="Times New Roman"/>
    </w:rPr>
  </w:style>
  <w:style w:type="character" w:customStyle="1" w:styleId="s5">
    <w:name w:val="s5"/>
    <w:uiPriority w:val="99"/>
    <w:rsid w:val="0068414F"/>
    <w:rPr>
      <w:rFonts w:cs="Times New Roman"/>
    </w:rPr>
  </w:style>
  <w:style w:type="character" w:customStyle="1" w:styleId="s6">
    <w:name w:val="s6"/>
    <w:uiPriority w:val="99"/>
    <w:rsid w:val="0068414F"/>
    <w:rPr>
      <w:rFonts w:cs="Times New Roman"/>
    </w:rPr>
  </w:style>
  <w:style w:type="character" w:customStyle="1" w:styleId="s1">
    <w:name w:val="s1"/>
    <w:uiPriority w:val="99"/>
    <w:rsid w:val="00AB4D17"/>
    <w:rPr>
      <w:rFonts w:cs="Times New Roman"/>
    </w:rPr>
  </w:style>
  <w:style w:type="paragraph" w:customStyle="1" w:styleId="1b">
    <w:name w:val="Сетка таблицы1"/>
    <w:uiPriority w:val="99"/>
    <w:rsid w:val="00257C3F"/>
    <w:rPr>
      <w:rFonts w:ascii="Calibri" w:hAnsi="Calibri" w:cs="Calibri"/>
      <w:color w:val="000000"/>
      <w:sz w:val="22"/>
      <w:szCs w:val="22"/>
      <w:u w:color="000000"/>
    </w:rPr>
  </w:style>
  <w:style w:type="paragraph" w:styleId="af6">
    <w:name w:val="annotation subject"/>
    <w:basedOn w:val="af3"/>
    <w:next w:val="af3"/>
    <w:link w:val="af7"/>
    <w:uiPriority w:val="99"/>
    <w:semiHidden/>
    <w:rsid w:val="00B07241"/>
    <w:rPr>
      <w:b/>
      <w:bCs/>
      <w:kern w:val="1"/>
    </w:rPr>
  </w:style>
  <w:style w:type="character" w:customStyle="1" w:styleId="af7">
    <w:name w:val="Тема примечания Знак"/>
    <w:link w:val="af6"/>
    <w:uiPriority w:val="99"/>
    <w:semiHidden/>
    <w:locked/>
    <w:rsid w:val="00B07241"/>
    <w:rPr>
      <w:rFonts w:ascii="Cambria" w:eastAsia="SimSun" w:hAnsi="Cambria" w:cs="font182"/>
      <w:b/>
      <w:bCs/>
      <w:kern w:val="1"/>
      <w:lang w:eastAsia="ar-SA" w:bidi="ar-SA"/>
    </w:rPr>
  </w:style>
  <w:style w:type="paragraph" w:customStyle="1" w:styleId="af8">
    <w:name w:val="Базовый"/>
    <w:uiPriority w:val="99"/>
    <w:rsid w:val="00BE7CE9"/>
    <w:pPr>
      <w:tabs>
        <w:tab w:val="left" w:pos="720"/>
      </w:tabs>
      <w:suppressAutoHyphens/>
    </w:pPr>
    <w:rPr>
      <w:rFonts w:ascii="Calibri" w:hAnsi="Calibri" w:cs="Calibri"/>
      <w:color w:val="00000A"/>
      <w:sz w:val="22"/>
      <w:szCs w:val="22"/>
      <w:lang w:val="en-US" w:eastAsia="en-US"/>
    </w:rPr>
  </w:style>
  <w:style w:type="paragraph" w:customStyle="1" w:styleId="p1">
    <w:name w:val="p1"/>
    <w:basedOn w:val="a"/>
    <w:uiPriority w:val="99"/>
    <w:rsid w:val="004A7D3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s7">
    <w:name w:val="s7"/>
    <w:uiPriority w:val="99"/>
    <w:rsid w:val="004A7D33"/>
    <w:rPr>
      <w:rFonts w:cs="Times New Roman"/>
    </w:rPr>
  </w:style>
  <w:style w:type="paragraph" w:customStyle="1" w:styleId="p2">
    <w:name w:val="p2"/>
    <w:basedOn w:val="a"/>
    <w:uiPriority w:val="99"/>
    <w:rsid w:val="004A7D3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s8">
    <w:name w:val="s8"/>
    <w:uiPriority w:val="99"/>
    <w:rsid w:val="004A7D33"/>
    <w:rPr>
      <w:rFonts w:cs="Times New Roman"/>
    </w:rPr>
  </w:style>
  <w:style w:type="paragraph" w:styleId="af9">
    <w:name w:val="Revision"/>
    <w:hidden/>
    <w:uiPriority w:val="99"/>
    <w:semiHidden/>
    <w:rsid w:val="000C4393"/>
    <w:rPr>
      <w:rFonts w:ascii="Cambria" w:eastAsia="SimSun" w:hAnsi="Cambria" w:cs="font182"/>
      <w:kern w:val="1"/>
      <w:sz w:val="24"/>
      <w:szCs w:val="24"/>
      <w:lang w:eastAsia="ar-SA"/>
    </w:rPr>
  </w:style>
  <w:style w:type="paragraph" w:customStyle="1" w:styleId="p3">
    <w:name w:val="p3"/>
    <w:basedOn w:val="a"/>
    <w:uiPriority w:val="99"/>
    <w:rsid w:val="008E7A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s2">
    <w:name w:val="s2"/>
    <w:uiPriority w:val="99"/>
    <w:rsid w:val="008E7AE3"/>
    <w:rPr>
      <w:rFonts w:cs="Times New Roman"/>
    </w:rPr>
  </w:style>
  <w:style w:type="numbering" w:customStyle="1" w:styleId="List0">
    <w:name w:val="List 0"/>
    <w:rsid w:val="0020529B"/>
    <w:pPr>
      <w:numPr>
        <w:numId w:val="6"/>
      </w:numPr>
    </w:pPr>
  </w:style>
  <w:style w:type="numbering" w:customStyle="1" w:styleId="21">
    <w:name w:val="Список 21"/>
    <w:rsid w:val="0020529B"/>
    <w:pPr>
      <w:numPr>
        <w:numId w:val="8"/>
      </w:numPr>
    </w:pPr>
  </w:style>
  <w:style w:type="table" w:styleId="afa">
    <w:name w:val="Table Grid"/>
    <w:basedOn w:val="a2"/>
    <w:locked/>
    <w:rsid w:val="00A0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54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c">
    <w:name w:val="Обычный1"/>
    <w:uiPriority w:val="99"/>
    <w:rsid w:val="00CA7324"/>
    <w:rPr>
      <w:rFonts w:ascii="Cambria" w:eastAsia="Cambria" w:hAnsi="Cambria" w:cs="Cambria"/>
      <w:color w:val="000000"/>
      <w:sz w:val="24"/>
      <w:szCs w:val="24"/>
    </w:rPr>
  </w:style>
  <w:style w:type="character" w:customStyle="1" w:styleId="key-valueitem-value">
    <w:name w:val="key-value__item-value"/>
    <w:basedOn w:val="a1"/>
    <w:rsid w:val="00BB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163"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8030321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148">
                      <w:marLeft w:val="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3194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3240">
                                  <w:marLeft w:val="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303168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31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167">
          <w:marLeft w:val="0"/>
          <w:marRight w:val="-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210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980303153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158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30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1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26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147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29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02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04"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16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8030320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0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244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182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980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text=%D0%B0%D0%B4%D0%BC%D0%B8%D0%BD%D0%B8%D1%81%D1%82%D1%80%D0%B0%D1%86%D0%B8%D1%8F%20%D1%80%D0%B5%D1%83%D1%82%D0%BE%D0%B2%20%D0%BE%D1%84%D0%B8%D1%86%D0%B8%D0%B0%D0%BB%D1%8C%D0%BD%D1%8B%D0%B9%20%D1%81%D0%B0%D0%B9%D1%82&amp;source=wizbiz_new_map_single&amp;z=14&amp;ll=37.854529%2C55.760722&amp;sctx=CAAAAAEAa9WuCWnPQkD%2FPuPCgeBLQJP8iF%2BxhuQ%2Faw2l9iLa3T8CAAAAAQIBAAAAAAAAAAG2%2BTySH0uqWNUAAAABAACAPwAAAAAAAAAA&amp;oid=1045741188&amp;ol=bi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andex.ru/maps/?text=%D0%B0%D0%B4%D0%BC%D0%B8%D0%BD%D0%B8%D1%81%D1%82%D1%80%D0%B0%D1%86%D0%B8%D1%8F%20%D1%80%D0%B5%D1%83%D1%82%D0%BE%D0%B2%20%D0%BE%D1%84%D0%B8%D1%86%D0%B8%D0%B0%D0%BB%D1%8C%D0%BD%D1%8B%D0%B9%20%D1%81%D0%B0%D0%B9%D1%82&amp;source=wizbiz_new_map_single&amp;z=14&amp;ll=37.854529%2C55.760722&amp;sctx=CAAAAAEAa9WuCWnPQkD%2FPuPCgeBLQJP8iF%2BxhuQ%2Faw2l9iLa3T8CAAAAAQIBAAAAAAAAAAG2%2BTySH0uqWNUAAAABAACAPwAAAAAAAAAA&amp;oid=1045741188&amp;ol=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?text=%D0%B0%D0%B4%D0%BC%D0%B8%D0%BD%D0%B8%D1%81%D1%82%D1%80%D0%B0%D1%86%D0%B8%D1%8F%20%D1%80%D0%B5%D1%83%D1%82%D0%BE%D0%B2%20%D0%BE%D1%84%D0%B8%D1%86%D0%B8%D0%B0%D0%BB%D1%8C%D0%BD%D1%8B%D0%B9%20%D1%81%D0%B0%D0%B9%D1%82&amp;source=wizbiz_new_map_single&amp;z=14&amp;ll=37.854529%2C55.760722&amp;sctx=CAAAAAEAa9WuCWnPQkD%2FPuPCgeBLQJP8iF%2BxhuQ%2Faw2l9iLa3T8CAAAAAQIBAAAAAAAAAAG2%2BTySH0uqWNUAAAABAACAPwAAAAAAAAAA&amp;oid=1045741188&amp;ol=bi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Колодина</dc:creator>
  <cp:lastModifiedBy>Пользователь</cp:lastModifiedBy>
  <cp:revision>14</cp:revision>
  <cp:lastPrinted>2017-02-20T13:21:00Z</cp:lastPrinted>
  <dcterms:created xsi:type="dcterms:W3CDTF">2017-02-22T13:25:00Z</dcterms:created>
  <dcterms:modified xsi:type="dcterms:W3CDTF">2017-03-01T18:35:00Z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Freshpicture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